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336F2" w14:textId="1C97B6EF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bookmarkStart w:id="0" w:name="_Hlk150764851"/>
      <w:r w:rsidR="000C0438" w:rsidRPr="003F14EA">
        <w:rPr>
          <w:rFonts w:asciiTheme="minorHAnsi" w:hAnsiTheme="minorHAnsi" w:cstheme="minorHAnsi"/>
          <w:b/>
          <w:sz w:val="22"/>
          <w:szCs w:val="22"/>
        </w:rPr>
        <w:t>……………</w:t>
      </w:r>
      <w:bookmarkEnd w:id="0"/>
    </w:p>
    <w:p w14:paraId="64AF83EE" w14:textId="77777777" w:rsidR="00414D72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652D23" w14:textId="091AD813" w:rsidR="00041C84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zawarta w dniu </w:t>
      </w:r>
      <w:bookmarkStart w:id="1" w:name="_Hlk142568403"/>
      <w:r w:rsidR="00265228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3F14EA">
        <w:rPr>
          <w:rFonts w:asciiTheme="minorHAnsi" w:hAnsiTheme="minorHAnsi" w:cstheme="minorHAnsi"/>
          <w:sz w:val="22"/>
          <w:szCs w:val="22"/>
        </w:rPr>
        <w:t xml:space="preserve">r. w </w:t>
      </w:r>
      <w:r w:rsidR="004669F0" w:rsidRPr="003F14EA">
        <w:rPr>
          <w:rFonts w:asciiTheme="minorHAnsi" w:hAnsiTheme="minorHAnsi" w:cstheme="minorHAnsi"/>
          <w:sz w:val="22"/>
          <w:szCs w:val="22"/>
        </w:rPr>
        <w:t>Toruniu</w:t>
      </w:r>
      <w:r w:rsidRPr="003F14EA">
        <w:rPr>
          <w:rFonts w:asciiTheme="minorHAnsi" w:hAnsiTheme="minorHAnsi" w:cstheme="minorHAnsi"/>
          <w:sz w:val="22"/>
          <w:szCs w:val="22"/>
        </w:rPr>
        <w:t>,</w:t>
      </w:r>
    </w:p>
    <w:p w14:paraId="108162DF" w14:textId="77777777" w:rsidR="00041C84" w:rsidRPr="003F14EA" w:rsidRDefault="00041C84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ABF9B" w14:textId="6405FEEA" w:rsidR="00414D72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pomiędzy</w:t>
      </w:r>
      <w:r w:rsidR="00CE34E3" w:rsidRPr="003F14EA">
        <w:rPr>
          <w:rFonts w:asciiTheme="minorHAnsi" w:hAnsiTheme="minorHAnsi" w:cstheme="minorHAnsi"/>
          <w:sz w:val="22"/>
          <w:szCs w:val="22"/>
        </w:rPr>
        <w:t>:</w:t>
      </w:r>
    </w:p>
    <w:p w14:paraId="6D5578CB" w14:textId="77777777" w:rsidR="00302E32" w:rsidRPr="003F14EA" w:rsidRDefault="00302E32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7B601" w14:textId="77777777" w:rsidR="00CE34E3" w:rsidRPr="003F14EA" w:rsidRDefault="00CE34E3" w:rsidP="00EC3149">
      <w:pPr>
        <w:ind w:hanging="2"/>
        <w:jc w:val="both"/>
        <w:rPr>
          <w:rFonts w:ascii="Calibri" w:eastAsia="Times New Roman" w:hAnsi="Calibri" w:cs="Calibri"/>
          <w:kern w:val="0"/>
          <w:sz w:val="22"/>
          <w:szCs w:val="22"/>
          <w:highlight w:val="yellow"/>
        </w:rPr>
      </w:pPr>
      <w:bookmarkStart w:id="2" w:name="_Hlk150764924"/>
      <w:r w:rsidRPr="003F14EA">
        <w:rPr>
          <w:rFonts w:ascii="Calibri" w:eastAsia="Times New Roman" w:hAnsi="Calibri" w:cs="Calibri"/>
          <w:kern w:val="0"/>
          <w:sz w:val="22"/>
          <w:szCs w:val="22"/>
          <w:highlight w:val="yellow"/>
        </w:rPr>
        <w:t>NAZWA I FORMA PRAWNA PODMIOTU,</w:t>
      </w:r>
      <w:r w:rsidRPr="003F14EA">
        <w:rPr>
          <w:rStyle w:val="Odwoanieprzypisudolnego"/>
          <w:rFonts w:ascii="Calibri" w:eastAsia="Times New Roman" w:hAnsi="Calibri" w:cs="Calibri"/>
          <w:kern w:val="0"/>
          <w:sz w:val="22"/>
          <w:szCs w:val="22"/>
          <w:highlight w:val="yellow"/>
        </w:rPr>
        <w:footnoteReference w:id="1"/>
      </w:r>
    </w:p>
    <w:p w14:paraId="0307FBA3" w14:textId="3A8B5B71" w:rsidR="00753A7E" w:rsidRPr="003F14EA" w:rsidRDefault="005239AE" w:rsidP="00EC3149">
      <w:pPr>
        <w:ind w:hanging="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14EA">
        <w:rPr>
          <w:rFonts w:asciiTheme="minorHAnsi" w:hAnsiTheme="minorHAnsi" w:cstheme="minorHAnsi"/>
          <w:color w:val="000000"/>
          <w:sz w:val="22"/>
          <w:szCs w:val="22"/>
        </w:rPr>
        <w:lastRenderedPageBreak/>
        <w:t>r</w:t>
      </w:r>
      <w:r w:rsidR="00753A7E" w:rsidRPr="003F14EA">
        <w:rPr>
          <w:rFonts w:asciiTheme="minorHAnsi" w:hAnsiTheme="minorHAnsi" w:cstheme="minorHAnsi"/>
          <w:color w:val="000000"/>
          <w:sz w:val="22"/>
          <w:szCs w:val="22"/>
        </w:rPr>
        <w:t>eprezentowaną</w:t>
      </w:r>
      <w:r w:rsidR="004A66A8" w:rsidRPr="003F14EA">
        <w:rPr>
          <w:rFonts w:asciiTheme="minorHAnsi" w:hAnsiTheme="minorHAnsi" w:cstheme="minorHAnsi"/>
          <w:color w:val="000000"/>
          <w:sz w:val="22"/>
          <w:szCs w:val="22"/>
        </w:rPr>
        <w:t>/-</w:t>
      </w:r>
      <w:proofErr w:type="spellStart"/>
      <w:r w:rsidR="004A66A8" w:rsidRPr="003F14EA">
        <w:rPr>
          <w:rFonts w:asciiTheme="minorHAnsi" w:hAnsiTheme="minorHAnsi" w:cstheme="minorHAnsi"/>
          <w:color w:val="000000"/>
          <w:sz w:val="22"/>
          <w:szCs w:val="22"/>
        </w:rPr>
        <w:t>ym</w:t>
      </w:r>
      <w:proofErr w:type="spellEnd"/>
      <w:r w:rsidR="00753A7E" w:rsidRPr="003F14EA">
        <w:rPr>
          <w:rFonts w:asciiTheme="minorHAnsi" w:hAnsiTheme="minorHAnsi" w:cstheme="minorHAnsi"/>
          <w:color w:val="000000"/>
          <w:sz w:val="22"/>
          <w:szCs w:val="22"/>
        </w:rPr>
        <w:t xml:space="preserve"> przez:</w:t>
      </w:r>
    </w:p>
    <w:p w14:paraId="644D414D" w14:textId="4E59DF16" w:rsidR="00E26D7E" w:rsidRPr="003F14EA" w:rsidRDefault="004A66A8" w:rsidP="00EC314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F14EA">
        <w:rPr>
          <w:rFonts w:ascii="Calibri" w:hAnsi="Calibri" w:cs="Calibri"/>
          <w:b/>
          <w:sz w:val="22"/>
          <w:szCs w:val="22"/>
          <w:highlight w:val="yellow"/>
        </w:rPr>
        <w:t>IMIĘ I NAZWISKO - FUNKCJA,</w:t>
      </w:r>
      <w:r w:rsidRPr="003F14EA">
        <w:rPr>
          <w:rStyle w:val="Odwoanieprzypisudolnego"/>
          <w:rFonts w:ascii="Calibri" w:hAnsi="Calibri" w:cs="Calibri"/>
          <w:b/>
          <w:sz w:val="22"/>
          <w:szCs w:val="22"/>
          <w:highlight w:val="yellow"/>
        </w:rPr>
        <w:footnoteReference w:id="2"/>
      </w:r>
    </w:p>
    <w:p w14:paraId="02CF23CF" w14:textId="7C2A981F" w:rsidR="00855791" w:rsidRPr="003F14EA" w:rsidRDefault="004A66A8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zwaną/-</w:t>
      </w:r>
      <w:proofErr w:type="spellStart"/>
      <w:r w:rsidRPr="003F14EA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855791" w:rsidRPr="003F14EA">
        <w:rPr>
          <w:rFonts w:asciiTheme="minorHAnsi" w:hAnsiTheme="minorHAnsi" w:cstheme="minorHAnsi"/>
          <w:sz w:val="22"/>
          <w:szCs w:val="22"/>
        </w:rPr>
        <w:t xml:space="preserve"> dalej „</w:t>
      </w:r>
      <w:r w:rsidR="00855791" w:rsidRPr="003F14EA">
        <w:rPr>
          <w:rFonts w:asciiTheme="minorHAnsi" w:hAnsiTheme="minorHAnsi" w:cstheme="minorHAnsi"/>
          <w:b/>
          <w:sz w:val="22"/>
          <w:szCs w:val="22"/>
        </w:rPr>
        <w:t>ZAMAWIAJĄCYM</w:t>
      </w:r>
      <w:r w:rsidR="00855791" w:rsidRPr="003F14EA">
        <w:rPr>
          <w:rFonts w:asciiTheme="minorHAnsi" w:hAnsiTheme="minorHAnsi" w:cstheme="minorHAnsi"/>
          <w:sz w:val="22"/>
          <w:szCs w:val="22"/>
        </w:rPr>
        <w:t>”,</w:t>
      </w:r>
    </w:p>
    <w:p w14:paraId="5F9D77D7" w14:textId="77777777" w:rsidR="00E26D7E" w:rsidRPr="003F14EA" w:rsidRDefault="00E26D7E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221CA" w14:textId="77777777" w:rsidR="00414D72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a</w:t>
      </w:r>
    </w:p>
    <w:p w14:paraId="1CD7C598" w14:textId="77777777" w:rsidR="00DB0F0A" w:rsidRPr="003F14EA" w:rsidRDefault="00DB0F0A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203F90" w14:textId="77777777" w:rsidR="009D70C5" w:rsidRPr="003F14EA" w:rsidRDefault="00DD6A04" w:rsidP="00EC314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b/>
          <w:bCs/>
          <w:sz w:val="22"/>
          <w:szCs w:val="22"/>
        </w:rPr>
        <w:t>Uniwersytetem Mikołaja Kopernika w Toruniu</w:t>
      </w:r>
      <w:r w:rsidRPr="003F14EA">
        <w:rPr>
          <w:rFonts w:asciiTheme="minorHAnsi" w:hAnsiTheme="minorHAnsi" w:cstheme="minorHAnsi"/>
          <w:bCs/>
          <w:sz w:val="22"/>
          <w:szCs w:val="22"/>
        </w:rPr>
        <w:t xml:space="preserve">, z siedzibą w Toruniu (87-100) przy ul. Jurija Gagarina 11, </w:t>
      </w:r>
      <w:r w:rsidRPr="003F14EA">
        <w:rPr>
          <w:rFonts w:asciiTheme="minorHAnsi" w:eastAsia="Times New Roman" w:hAnsiTheme="minorHAnsi" w:cstheme="minorHAnsi"/>
          <w:sz w:val="22"/>
          <w:szCs w:val="22"/>
        </w:rPr>
        <w:t>NIP 879-017-72-91, REGON: 000001324,</w:t>
      </w:r>
    </w:p>
    <w:p w14:paraId="1CC40F38" w14:textId="0F333701" w:rsidR="00DD6A04" w:rsidRPr="003F14EA" w:rsidRDefault="00DD6A04" w:rsidP="00EC314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14EA">
        <w:rPr>
          <w:rFonts w:asciiTheme="minorHAnsi" w:eastAsia="Times New Roman" w:hAnsiTheme="minorHAnsi" w:cstheme="minorHAnsi"/>
          <w:sz w:val="22"/>
          <w:szCs w:val="22"/>
        </w:rPr>
        <w:t>reprezentowanym przez:</w:t>
      </w:r>
    </w:p>
    <w:p w14:paraId="28889742" w14:textId="5D5613A6" w:rsidR="00DB0F0A" w:rsidRPr="003F14EA" w:rsidRDefault="004A66A8" w:rsidP="00EC314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37066805"/>
      <w:r w:rsidRPr="003F14E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……………………………………… </w:t>
      </w:r>
      <w:bookmarkEnd w:id="3"/>
      <w:r w:rsidRPr="003F14E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– Rektora </w:t>
      </w:r>
      <w:bookmarkStart w:id="4" w:name="_Hlk137066701"/>
      <w:r w:rsidRPr="003F14EA">
        <w:rPr>
          <w:rFonts w:ascii="Calibri" w:eastAsia="Times New Roman" w:hAnsi="Calibri" w:cs="Calibri"/>
          <w:b/>
          <w:sz w:val="22"/>
          <w:szCs w:val="22"/>
          <w:highlight w:val="yellow"/>
        </w:rPr>
        <w:t>LUB OSOBA (IMIĘ I NAZWISKO) według upoważnienia nr (NUMER UPOWAŻNIENIA)</w:t>
      </w:r>
      <w:bookmarkEnd w:id="4"/>
      <w:r w:rsidR="00DD6A04" w:rsidRPr="003F14EA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B1F967F" w14:textId="3673D2A1" w:rsidR="00DB0F0A" w:rsidRPr="003F14EA" w:rsidRDefault="00DB0F0A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bCs/>
          <w:sz w:val="22"/>
          <w:szCs w:val="22"/>
        </w:rPr>
        <w:t>przy kontrasygnacie</w:t>
      </w:r>
      <w:r w:rsidR="00173494" w:rsidRPr="003F14EA">
        <w:rPr>
          <w:rFonts w:asciiTheme="minorHAnsi" w:hAnsiTheme="minorHAnsi" w:cstheme="minorHAnsi"/>
          <w:bCs/>
          <w:sz w:val="22"/>
          <w:szCs w:val="22"/>
        </w:rPr>
        <w:t>:</w:t>
      </w:r>
      <w:r w:rsidRPr="003F14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66A8" w:rsidRPr="003F14EA">
        <w:rPr>
          <w:rFonts w:ascii="Calibri" w:eastAsia="Times New Roman" w:hAnsi="Calibri" w:cs="Calibri"/>
          <w:b/>
          <w:sz w:val="22"/>
          <w:szCs w:val="22"/>
          <w:highlight w:val="yellow"/>
        </w:rPr>
        <w:t>………………………………………</w:t>
      </w:r>
      <w:r w:rsidR="004A66A8" w:rsidRPr="003F14EA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173494" w:rsidRPr="003F14EA">
        <w:rPr>
          <w:rFonts w:asciiTheme="minorHAnsi" w:hAnsiTheme="minorHAnsi" w:cstheme="minorHAnsi"/>
          <w:b/>
          <w:bCs/>
          <w:sz w:val="22"/>
          <w:szCs w:val="22"/>
        </w:rPr>
        <w:t xml:space="preserve"> Kwestor</w:t>
      </w:r>
      <w:r w:rsidR="007513D2" w:rsidRPr="003F14E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F14EA">
        <w:rPr>
          <w:rFonts w:asciiTheme="minorHAnsi" w:hAnsiTheme="minorHAnsi" w:cstheme="minorHAnsi"/>
          <w:sz w:val="22"/>
          <w:szCs w:val="22"/>
        </w:rPr>
        <w:t>,</w:t>
      </w:r>
    </w:p>
    <w:p w14:paraId="25DD3F9C" w14:textId="77777777" w:rsidR="00DD6A04" w:rsidRPr="003F14EA" w:rsidRDefault="00DD6A04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3F14EA">
        <w:rPr>
          <w:rFonts w:asciiTheme="minorHAnsi" w:hAnsiTheme="minorHAnsi" w:cstheme="minorHAnsi"/>
          <w:b/>
          <w:sz w:val="22"/>
          <w:szCs w:val="22"/>
        </w:rPr>
        <w:t>„</w:t>
      </w:r>
      <w:r w:rsidR="00386B8D" w:rsidRPr="003F14EA">
        <w:rPr>
          <w:rFonts w:asciiTheme="minorHAnsi" w:hAnsiTheme="minorHAnsi" w:cstheme="minorHAnsi"/>
          <w:b/>
          <w:sz w:val="22"/>
          <w:szCs w:val="22"/>
        </w:rPr>
        <w:t>WYKONAWCĄ</w:t>
      </w:r>
      <w:r w:rsidRPr="003F14EA">
        <w:rPr>
          <w:rFonts w:asciiTheme="minorHAnsi" w:hAnsiTheme="minorHAnsi" w:cstheme="minorHAnsi"/>
          <w:b/>
          <w:sz w:val="22"/>
          <w:szCs w:val="22"/>
        </w:rPr>
        <w:t>”</w:t>
      </w:r>
      <w:r w:rsidRPr="003F14EA">
        <w:rPr>
          <w:rFonts w:asciiTheme="minorHAnsi" w:hAnsiTheme="minorHAnsi" w:cstheme="minorHAnsi"/>
          <w:sz w:val="22"/>
          <w:szCs w:val="22"/>
        </w:rPr>
        <w:t>,</w:t>
      </w:r>
    </w:p>
    <w:bookmarkEnd w:id="2"/>
    <w:p w14:paraId="33DE035D" w14:textId="77777777" w:rsidR="00DD6A04" w:rsidRPr="003F14EA" w:rsidRDefault="00DD6A04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3C965" w14:textId="6AEC216D" w:rsidR="00142642" w:rsidRPr="003F14EA" w:rsidRDefault="007513D2" w:rsidP="00EC314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łącznie zwany</w:t>
      </w:r>
      <w:r w:rsidR="004A66A8" w:rsidRPr="003F14EA">
        <w:rPr>
          <w:rFonts w:asciiTheme="minorHAnsi" w:hAnsiTheme="minorHAnsi" w:cstheme="minorHAnsi"/>
          <w:sz w:val="22"/>
          <w:szCs w:val="22"/>
        </w:rPr>
        <w:t>mi</w:t>
      </w:r>
      <w:r w:rsidRPr="003F14EA">
        <w:rPr>
          <w:rFonts w:asciiTheme="minorHAnsi" w:hAnsiTheme="minorHAnsi" w:cstheme="minorHAnsi"/>
          <w:sz w:val="22"/>
          <w:szCs w:val="22"/>
        </w:rPr>
        <w:t xml:space="preserve"> dalej</w:t>
      </w:r>
      <w:r w:rsidR="00DD6A04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DD6A04" w:rsidRPr="003F14EA">
        <w:rPr>
          <w:rFonts w:asciiTheme="minorHAnsi" w:hAnsiTheme="minorHAnsi" w:cstheme="minorHAnsi"/>
          <w:b/>
          <w:sz w:val="22"/>
          <w:szCs w:val="22"/>
        </w:rPr>
        <w:t>„S</w:t>
      </w:r>
      <w:r w:rsidR="00FC4C2E" w:rsidRPr="003F14EA">
        <w:rPr>
          <w:rFonts w:asciiTheme="minorHAnsi" w:hAnsiTheme="minorHAnsi" w:cstheme="minorHAnsi"/>
          <w:b/>
          <w:sz w:val="22"/>
          <w:szCs w:val="22"/>
        </w:rPr>
        <w:t>TRONAMI</w:t>
      </w:r>
      <w:r w:rsidR="00DD6A04" w:rsidRPr="003F14EA">
        <w:rPr>
          <w:rFonts w:asciiTheme="minorHAnsi" w:hAnsiTheme="minorHAnsi" w:cstheme="minorHAnsi"/>
          <w:b/>
          <w:sz w:val="22"/>
          <w:szCs w:val="22"/>
        </w:rPr>
        <w:t>”</w:t>
      </w:r>
      <w:r w:rsidR="00FC4C2E" w:rsidRPr="003F14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4C2E" w:rsidRPr="003F14EA">
        <w:rPr>
          <w:rFonts w:asciiTheme="minorHAnsi" w:hAnsiTheme="minorHAnsi" w:cstheme="minorHAnsi"/>
          <w:sz w:val="22"/>
          <w:szCs w:val="22"/>
        </w:rPr>
        <w:t>lub z osobna</w:t>
      </w:r>
      <w:r w:rsidR="00FC4C2E" w:rsidRPr="003F14EA">
        <w:rPr>
          <w:rFonts w:asciiTheme="minorHAnsi" w:hAnsiTheme="minorHAnsi" w:cstheme="minorHAnsi"/>
          <w:b/>
          <w:sz w:val="22"/>
          <w:szCs w:val="22"/>
        </w:rPr>
        <w:t xml:space="preserve"> „STRONĄ”</w:t>
      </w:r>
      <w:r w:rsidR="00DD6A04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48C213E3" w14:textId="1376BE78" w:rsidR="00B62984" w:rsidRPr="003F14EA" w:rsidRDefault="00B62984" w:rsidP="00EC314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D75AF00" w14:textId="77777777" w:rsidR="00EC3149" w:rsidRPr="003F14EA" w:rsidRDefault="00EC3149" w:rsidP="00EC314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881D064" w14:textId="77777777" w:rsidR="00D958CF" w:rsidRPr="003F14EA" w:rsidRDefault="00D958CF" w:rsidP="00EC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" w:name="_Hlk141263989"/>
      <w:r w:rsidRPr="003F14EA">
        <w:rPr>
          <w:rFonts w:asciiTheme="minorHAnsi" w:hAnsiTheme="minorHAnsi" w:cstheme="minorHAnsi"/>
          <w:b/>
          <w:sz w:val="22"/>
          <w:szCs w:val="22"/>
        </w:rPr>
        <w:t>I. PRZEDMIOT UMOWY</w:t>
      </w:r>
    </w:p>
    <w:bookmarkEnd w:id="5"/>
    <w:p w14:paraId="07247FDF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§ 1</w:t>
      </w:r>
    </w:p>
    <w:p w14:paraId="1E4A44F0" w14:textId="40ECCC95" w:rsidR="000035B1" w:rsidRPr="003F14EA" w:rsidRDefault="001B7950" w:rsidP="00EC3149">
      <w:pPr>
        <w:numPr>
          <w:ilvl w:val="0"/>
          <w:numId w:val="2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ZAMAWIAJĄCY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zleca</w:t>
      </w:r>
      <w:r w:rsidR="00CE5498" w:rsidRPr="003F14EA">
        <w:rPr>
          <w:rFonts w:asciiTheme="minorHAnsi" w:hAnsiTheme="minorHAnsi" w:cstheme="minorHAnsi"/>
          <w:sz w:val="22"/>
          <w:szCs w:val="22"/>
        </w:rPr>
        <w:t>,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CE5498" w:rsidRPr="003F14EA">
        <w:rPr>
          <w:rFonts w:asciiTheme="minorHAnsi" w:hAnsiTheme="minorHAnsi" w:cstheme="minorHAnsi"/>
          <w:sz w:val="22"/>
          <w:szCs w:val="22"/>
        </w:rPr>
        <w:t xml:space="preserve">a </w:t>
      </w:r>
      <w:r w:rsidRPr="003F14EA">
        <w:rPr>
          <w:rFonts w:asciiTheme="minorHAnsi" w:hAnsiTheme="minorHAnsi" w:cstheme="minorHAnsi"/>
          <w:sz w:val="22"/>
          <w:szCs w:val="22"/>
        </w:rPr>
        <w:t>WYKONAWCA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przyjmuje do realizacji usługę</w:t>
      </w:r>
      <w:r w:rsidRPr="003F14EA">
        <w:rPr>
          <w:rFonts w:asciiTheme="minorHAnsi" w:hAnsiTheme="minorHAnsi" w:cstheme="minorHAnsi"/>
          <w:sz w:val="22"/>
          <w:szCs w:val="22"/>
        </w:rPr>
        <w:t>, polegającą na</w:t>
      </w:r>
      <w:r w:rsidR="00E26D7E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4A66A8" w:rsidRPr="003F14EA">
        <w:rPr>
          <w:rFonts w:ascii="Calibri" w:hAnsi="Calibri" w:cs="Calibri"/>
          <w:sz w:val="22"/>
          <w:szCs w:val="22"/>
          <w:highlight w:val="yellow"/>
        </w:rPr>
        <w:t xml:space="preserve">OPISAĆ PRZEDMIOT UMOWY, NP. ANALIZA/EKSPERTYZA/OPINIA POLEGAJĄCA NA ……. </w:t>
      </w:r>
      <w:r w:rsidR="00142642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22436423" w14:textId="775183D7" w:rsidR="00FA03ED" w:rsidRPr="003F14EA" w:rsidRDefault="001B7950" w:rsidP="00EC3149">
      <w:pPr>
        <w:numPr>
          <w:ilvl w:val="0"/>
          <w:numId w:val="2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WYKONAWCA</w:t>
      </w:r>
      <w:r w:rsidR="00FA03ED" w:rsidRPr="003F14EA">
        <w:rPr>
          <w:rFonts w:asciiTheme="minorHAnsi" w:hAnsiTheme="minorHAnsi" w:cstheme="minorHAnsi"/>
          <w:sz w:val="22"/>
          <w:szCs w:val="22"/>
        </w:rPr>
        <w:t xml:space="preserve"> zapewnia, że wykonany przez niego przedmiot umowy wolny będzie od wad prawnych, w szczególności nie będzie obciążony prawami osób trzecich, ani praw takich nie będzie naruszał, </w:t>
      </w:r>
      <w:r w:rsidR="00A73852" w:rsidRPr="003F14EA">
        <w:rPr>
          <w:rFonts w:asciiTheme="minorHAnsi" w:hAnsiTheme="minorHAnsi" w:cstheme="minorHAnsi"/>
          <w:sz w:val="22"/>
          <w:szCs w:val="22"/>
        </w:rPr>
        <w:t>nie będzie naruszał dóbr osobistych ani praw własności intelektualnej.</w:t>
      </w:r>
    </w:p>
    <w:p w14:paraId="0E6547FE" w14:textId="54287E94" w:rsidR="00BC5EA7" w:rsidRPr="003F14EA" w:rsidRDefault="00CE5498" w:rsidP="00EC3149">
      <w:pPr>
        <w:numPr>
          <w:ilvl w:val="0"/>
          <w:numId w:val="2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W efekcie realizacji przedmiotu umowy powstan</w:t>
      </w:r>
      <w:r w:rsidR="004F5E47" w:rsidRPr="003F14EA">
        <w:rPr>
          <w:rFonts w:asciiTheme="minorHAnsi" w:hAnsiTheme="minorHAnsi" w:cstheme="minorHAnsi"/>
          <w:sz w:val="22"/>
          <w:szCs w:val="22"/>
        </w:rPr>
        <w:t>ie</w:t>
      </w:r>
      <w:r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ED6F5A" w:rsidRPr="003F14EA">
        <w:rPr>
          <w:rFonts w:ascii="Calibri" w:hAnsi="Calibri" w:cs="Calibri"/>
          <w:sz w:val="22"/>
          <w:szCs w:val="22"/>
          <w:highlight w:val="yellow"/>
        </w:rPr>
        <w:t>NP. RAPORT</w:t>
      </w:r>
      <w:r w:rsidRPr="003F14EA">
        <w:rPr>
          <w:rFonts w:asciiTheme="minorHAnsi" w:hAnsiTheme="minorHAnsi" w:cstheme="minorHAnsi"/>
          <w:sz w:val="22"/>
          <w:szCs w:val="22"/>
        </w:rPr>
        <w:t>, któr</w:t>
      </w:r>
      <w:r w:rsidR="004C4A56" w:rsidRPr="003F14EA">
        <w:rPr>
          <w:rFonts w:asciiTheme="minorHAnsi" w:hAnsiTheme="minorHAnsi" w:cstheme="minorHAnsi"/>
          <w:sz w:val="22"/>
          <w:szCs w:val="22"/>
        </w:rPr>
        <w:t>y</w:t>
      </w:r>
      <w:r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1B7950" w:rsidRPr="003F14EA">
        <w:rPr>
          <w:rFonts w:asciiTheme="minorHAnsi" w:hAnsiTheme="minorHAnsi" w:cstheme="minorHAnsi"/>
          <w:sz w:val="22"/>
          <w:szCs w:val="22"/>
        </w:rPr>
        <w:t>WYKONAWCA</w:t>
      </w:r>
      <w:r w:rsidRPr="003F14EA">
        <w:rPr>
          <w:rFonts w:asciiTheme="minorHAnsi" w:hAnsiTheme="minorHAnsi" w:cstheme="minorHAnsi"/>
          <w:sz w:val="22"/>
          <w:szCs w:val="22"/>
        </w:rPr>
        <w:t xml:space="preserve"> przeka</w:t>
      </w:r>
      <w:r w:rsidR="00BC5EA7" w:rsidRPr="003F14EA">
        <w:rPr>
          <w:rFonts w:asciiTheme="minorHAnsi" w:hAnsiTheme="minorHAnsi" w:cstheme="minorHAnsi"/>
          <w:sz w:val="22"/>
          <w:szCs w:val="22"/>
        </w:rPr>
        <w:t xml:space="preserve">że </w:t>
      </w:r>
      <w:r w:rsidR="001B7950" w:rsidRPr="003F14EA">
        <w:rPr>
          <w:rFonts w:asciiTheme="minorHAnsi" w:hAnsiTheme="minorHAnsi" w:cstheme="minorHAnsi"/>
          <w:sz w:val="22"/>
          <w:szCs w:val="22"/>
        </w:rPr>
        <w:t>ZAMAWIAJĄCEMU</w:t>
      </w:r>
      <w:r w:rsidR="00BC5EA7" w:rsidRPr="003F14EA">
        <w:rPr>
          <w:rFonts w:asciiTheme="minorHAnsi" w:hAnsiTheme="minorHAnsi" w:cstheme="minorHAnsi"/>
          <w:sz w:val="22"/>
          <w:szCs w:val="22"/>
        </w:rPr>
        <w:t xml:space="preserve"> po zakończeniu badań.</w:t>
      </w:r>
    </w:p>
    <w:p w14:paraId="5E87945E" w14:textId="492E76C6" w:rsidR="00414D72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3C3BA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4EA">
        <w:rPr>
          <w:rFonts w:asciiTheme="minorHAnsi" w:hAnsiTheme="minorHAnsi" w:cstheme="minorHAnsi"/>
          <w:b/>
          <w:sz w:val="22"/>
          <w:szCs w:val="22"/>
        </w:rPr>
        <w:t>II. WARUNKI UMOWY</w:t>
      </w:r>
    </w:p>
    <w:p w14:paraId="3288676D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0F1923" w:rsidRPr="003F14EA">
        <w:rPr>
          <w:rFonts w:asciiTheme="minorHAnsi" w:hAnsiTheme="minorHAnsi" w:cstheme="minorHAnsi"/>
          <w:sz w:val="22"/>
          <w:szCs w:val="22"/>
        </w:rPr>
        <w:t>2</w:t>
      </w:r>
    </w:p>
    <w:p w14:paraId="53DC91B5" w14:textId="4861FE6D" w:rsidR="007A299B" w:rsidRPr="003F14EA" w:rsidRDefault="00414D72" w:rsidP="00EC3149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Realizacja usługi przebiegać będzie do dnia </w:t>
      </w:r>
      <w:r w:rsidR="00265228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>r., który to dzień jest ostatecznym terminem wykonania usługi. Dopuszcza się możliwość wykonania usługi w terminie wcześniejszym.</w:t>
      </w:r>
    </w:p>
    <w:p w14:paraId="51F41855" w14:textId="11E9A7F7" w:rsidR="00EC3149" w:rsidRPr="003F14EA" w:rsidRDefault="00EC3149" w:rsidP="00EC3149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lastRenderedPageBreak/>
        <w:t xml:space="preserve">WYKONAWCA przekaże przedmiot niniejszej umowy w </w:t>
      </w:r>
      <w:r w:rsidR="004C4A56" w:rsidRPr="003F14EA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="004C4A56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>egzemplarz</w:t>
      </w:r>
      <w:r w:rsidRPr="003F14EA">
        <w:rPr>
          <w:rFonts w:asciiTheme="minorHAnsi" w:hAnsiTheme="minorHAnsi" w:cstheme="minorHAnsi"/>
          <w:sz w:val="22"/>
          <w:szCs w:val="22"/>
          <w:highlight w:val="yellow"/>
        </w:rPr>
        <w:t>u</w:t>
      </w:r>
      <w:r w:rsidR="004C4A56" w:rsidRPr="003F14EA">
        <w:rPr>
          <w:rFonts w:asciiTheme="minorHAnsi" w:hAnsiTheme="minorHAnsi" w:cstheme="minorHAnsi"/>
          <w:sz w:val="22"/>
          <w:szCs w:val="22"/>
          <w:highlight w:val="yellow"/>
        </w:rPr>
        <w:t>/-ach</w:t>
      </w:r>
      <w:r w:rsidRPr="003F14EA">
        <w:rPr>
          <w:rFonts w:asciiTheme="minorHAnsi" w:hAnsiTheme="minorHAnsi" w:cstheme="minorHAnsi"/>
          <w:sz w:val="22"/>
          <w:szCs w:val="22"/>
        </w:rPr>
        <w:t xml:space="preserve"> bezpośrednio przedstawicielowi ZAMAWIAJĄCEGO, o którym mowa w § 10 ust. 1 lit. a) umowy, w formie papierowej</w:t>
      </w:r>
      <w:r w:rsidR="0097237F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97237F" w:rsidRPr="003F14EA">
        <w:rPr>
          <w:rFonts w:ascii="Calibri" w:hAnsi="Calibri" w:cs="Calibri"/>
          <w:sz w:val="22"/>
          <w:szCs w:val="22"/>
          <w:highlight w:val="yellow"/>
        </w:rPr>
        <w:t>oraz w formie elektronicznej (w formacie .pdf) na adres e-mail</w:t>
      </w:r>
      <w:r w:rsidR="00B06A38" w:rsidRPr="003F14EA">
        <w:rPr>
          <w:rFonts w:ascii="Calibri" w:hAnsi="Calibri" w:cs="Calibri"/>
          <w:sz w:val="22"/>
          <w:szCs w:val="22"/>
          <w:highlight w:val="yellow"/>
        </w:rPr>
        <w:t>,</w:t>
      </w:r>
      <w:r w:rsidR="00B06A38" w:rsidRPr="003F14EA">
        <w:rPr>
          <w:sz w:val="22"/>
          <w:szCs w:val="22"/>
          <w:highlight w:val="yellow"/>
        </w:rPr>
        <w:t xml:space="preserve"> </w:t>
      </w:r>
      <w:r w:rsidR="00B06A38" w:rsidRPr="003F14EA">
        <w:rPr>
          <w:rFonts w:ascii="Calibri" w:hAnsi="Calibri" w:cs="Calibri"/>
          <w:sz w:val="22"/>
          <w:szCs w:val="22"/>
          <w:highlight w:val="yellow"/>
        </w:rPr>
        <w:t xml:space="preserve">o którym mowa w § 10 ust. </w:t>
      </w:r>
      <w:r w:rsidR="00022A90" w:rsidRPr="003F14EA">
        <w:rPr>
          <w:rFonts w:ascii="Calibri" w:hAnsi="Calibri" w:cs="Calibri"/>
          <w:sz w:val="22"/>
          <w:szCs w:val="22"/>
          <w:highlight w:val="yellow"/>
        </w:rPr>
        <w:t>1</w:t>
      </w:r>
      <w:r w:rsidR="00B06A38" w:rsidRPr="003F14EA">
        <w:rPr>
          <w:rFonts w:ascii="Calibri" w:hAnsi="Calibri" w:cs="Calibri"/>
          <w:sz w:val="22"/>
          <w:szCs w:val="22"/>
          <w:highlight w:val="yellow"/>
        </w:rPr>
        <w:t xml:space="preserve"> lit. a) umowy</w:t>
      </w:r>
      <w:r w:rsidRPr="003F14EA">
        <w:rPr>
          <w:rFonts w:asciiTheme="minorHAnsi" w:hAnsiTheme="minorHAnsi" w:cstheme="minorHAnsi"/>
          <w:sz w:val="22"/>
          <w:szCs w:val="22"/>
        </w:rPr>
        <w:t>.</w:t>
      </w:r>
    </w:p>
    <w:p w14:paraId="2F03B797" w14:textId="48877D93" w:rsidR="009D34CC" w:rsidRPr="003F14EA" w:rsidRDefault="00EC3149" w:rsidP="00EC3149">
      <w:pPr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Przekazanie przedmiotu umowy nastąpi w siedzibie </w:t>
      </w:r>
      <w:r w:rsidR="00DB544E" w:rsidRPr="003F14EA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F14EA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i zostanie potwierdzone protokołem zdawczo-odbiorczym. </w:t>
      </w:r>
      <w:bookmarkStart w:id="6" w:name="_Hlk142649515"/>
      <w:r w:rsidRPr="003F14EA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ZAMAWIAJĄCY dokona </w:t>
      </w:r>
      <w:r w:rsidRPr="003F14EA">
        <w:rPr>
          <w:rFonts w:asciiTheme="minorHAnsi" w:eastAsia="Luxi Sans" w:hAnsiTheme="minorHAnsi" w:cstheme="minorHAnsi"/>
          <w:color w:val="000000"/>
          <w:kern w:val="0"/>
          <w:sz w:val="22"/>
          <w:szCs w:val="22"/>
          <w:lang w:val="x-none"/>
        </w:rPr>
        <w:t xml:space="preserve">odbioru przedmiotu umowy w terminie </w:t>
      </w:r>
      <w:r w:rsidRPr="003F14EA">
        <w:rPr>
          <w:rFonts w:asciiTheme="minorHAnsi" w:eastAsia="Luxi Sans" w:hAnsiTheme="minorHAnsi" w:cstheme="minorHAnsi"/>
          <w:color w:val="000000"/>
          <w:kern w:val="0"/>
          <w:sz w:val="22"/>
          <w:szCs w:val="22"/>
        </w:rPr>
        <w:t>5</w:t>
      </w:r>
      <w:r w:rsidRPr="003F14EA">
        <w:rPr>
          <w:rFonts w:asciiTheme="minorHAnsi" w:eastAsia="Luxi Sans" w:hAnsiTheme="minorHAnsi" w:cstheme="minorHAnsi"/>
          <w:color w:val="000000"/>
          <w:kern w:val="0"/>
          <w:sz w:val="22"/>
          <w:szCs w:val="22"/>
          <w:lang w:val="x-none"/>
        </w:rPr>
        <w:t xml:space="preserve"> dni od daty zawiadomienia go przez WYKONAWCĘ o gotowości do odbioru</w:t>
      </w:r>
      <w:r w:rsidRPr="003F14EA">
        <w:rPr>
          <w:rFonts w:asciiTheme="minorHAnsi" w:eastAsia="Luxi Sans" w:hAnsiTheme="minorHAnsi" w:cstheme="minorHAnsi"/>
          <w:color w:val="000000"/>
          <w:kern w:val="0"/>
          <w:sz w:val="22"/>
          <w:szCs w:val="22"/>
        </w:rPr>
        <w:t>.</w:t>
      </w:r>
      <w:r w:rsidRPr="003F14EA">
        <w:rPr>
          <w:rFonts w:asciiTheme="minorHAnsi" w:eastAsia="Luxi Sans" w:hAnsiTheme="minorHAnsi" w:cstheme="minorHAnsi"/>
          <w:color w:val="000000"/>
          <w:kern w:val="0"/>
          <w:sz w:val="22"/>
          <w:szCs w:val="22"/>
          <w:lang w:val="x-none"/>
        </w:rPr>
        <w:t xml:space="preserve"> </w:t>
      </w:r>
      <w:r w:rsidRPr="003F14EA">
        <w:rPr>
          <w:rFonts w:asciiTheme="minorHAnsi" w:eastAsia="Luxi Sans" w:hAnsiTheme="minorHAnsi" w:cstheme="minorHAnsi"/>
          <w:color w:val="000000"/>
          <w:kern w:val="0"/>
          <w:sz w:val="22"/>
          <w:szCs w:val="22"/>
        </w:rPr>
        <w:t>W przypadku niestawiennictwa przedstawiciela ZAMAWIAJĄCEGO na wyznaczony termin odbioru, WYKONAWCA dokona odbioru jednostronnie, a STRONY przyjmują, że przedmiot umowy został przez WYKONAWCĘ wykonany należycie i zgodnie z umową</w:t>
      </w:r>
      <w:bookmarkEnd w:id="6"/>
      <w:r w:rsidRPr="003F14EA">
        <w:rPr>
          <w:rFonts w:asciiTheme="minorHAnsi" w:hAnsiTheme="minorHAnsi" w:cstheme="minorHAnsi"/>
          <w:sz w:val="22"/>
          <w:szCs w:val="22"/>
        </w:rPr>
        <w:t>.</w:t>
      </w:r>
    </w:p>
    <w:p w14:paraId="482422DB" w14:textId="77777777" w:rsidR="002071F6" w:rsidRPr="003F14EA" w:rsidRDefault="002071F6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CAA39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4EA">
        <w:rPr>
          <w:rFonts w:asciiTheme="minorHAnsi" w:hAnsiTheme="minorHAnsi" w:cstheme="minorHAnsi"/>
          <w:b/>
          <w:sz w:val="22"/>
          <w:szCs w:val="22"/>
        </w:rPr>
        <w:t>III. OBOWIĄZKI STRON</w:t>
      </w:r>
    </w:p>
    <w:p w14:paraId="2ECB395B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0F1923" w:rsidRPr="003F14EA">
        <w:rPr>
          <w:rFonts w:asciiTheme="minorHAnsi" w:hAnsiTheme="minorHAnsi" w:cstheme="minorHAnsi"/>
          <w:sz w:val="22"/>
          <w:szCs w:val="22"/>
        </w:rPr>
        <w:t>3</w:t>
      </w:r>
    </w:p>
    <w:p w14:paraId="45641A12" w14:textId="6A269269" w:rsidR="00414D72" w:rsidRPr="003F14EA" w:rsidRDefault="001B7950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WYKONAWCA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zobowiązuje się do realizacji zadań wynikających z niniejszej umowy zgodnie z </w:t>
      </w:r>
      <w:r w:rsidR="007216A3" w:rsidRPr="003F14EA">
        <w:rPr>
          <w:rFonts w:asciiTheme="minorHAnsi" w:hAnsiTheme="minorHAnsi" w:cstheme="minorHAnsi"/>
          <w:sz w:val="22"/>
          <w:szCs w:val="22"/>
        </w:rPr>
        <w:t xml:space="preserve">najlepszą </w:t>
      </w:r>
      <w:r w:rsidR="00414D72" w:rsidRPr="003F14EA">
        <w:rPr>
          <w:rFonts w:asciiTheme="minorHAnsi" w:hAnsiTheme="minorHAnsi" w:cstheme="minorHAnsi"/>
          <w:sz w:val="22"/>
          <w:szCs w:val="22"/>
        </w:rPr>
        <w:t>wiedzą i doświadczeniem</w:t>
      </w:r>
      <w:r w:rsidR="007216A3" w:rsidRPr="003F14EA">
        <w:rPr>
          <w:rFonts w:asciiTheme="minorHAnsi" w:hAnsiTheme="minorHAnsi" w:cstheme="minorHAnsi"/>
          <w:sz w:val="22"/>
          <w:szCs w:val="22"/>
        </w:rPr>
        <w:t xml:space="preserve">, przy uwzględnieniu profesjonalnego charakteru świadczonych usług,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mając na uwadze osiągnięcie założonego celu i dobre imię </w:t>
      </w:r>
      <w:r w:rsidRPr="003F14EA">
        <w:rPr>
          <w:rFonts w:asciiTheme="minorHAnsi" w:hAnsiTheme="minorHAnsi" w:cstheme="minorHAnsi"/>
          <w:sz w:val="22"/>
          <w:szCs w:val="22"/>
        </w:rPr>
        <w:t>ZAMAWIAJĄCEGO</w:t>
      </w:r>
      <w:r w:rsidR="00414D72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2C48FF5B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E728E9" w:rsidRPr="003F14EA">
        <w:rPr>
          <w:rFonts w:asciiTheme="minorHAnsi" w:hAnsiTheme="minorHAnsi" w:cstheme="minorHAnsi"/>
          <w:sz w:val="22"/>
          <w:szCs w:val="22"/>
        </w:rPr>
        <w:t>4</w:t>
      </w:r>
    </w:p>
    <w:p w14:paraId="0778FF3C" w14:textId="77777777" w:rsidR="00414D72" w:rsidRPr="003F14EA" w:rsidRDefault="001B7950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ZAMAWIAJĄCY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zobowiązuje się </w:t>
      </w:r>
      <w:r w:rsidRPr="003F14EA">
        <w:rPr>
          <w:rFonts w:asciiTheme="minorHAnsi" w:hAnsiTheme="minorHAnsi" w:cstheme="minorHAnsi"/>
          <w:sz w:val="22"/>
          <w:szCs w:val="22"/>
        </w:rPr>
        <w:t xml:space="preserve">współdziałać z WYKONAWCĄ </w:t>
      </w:r>
      <w:r w:rsidR="007216A3" w:rsidRPr="003F14EA">
        <w:rPr>
          <w:rFonts w:asciiTheme="minorHAnsi" w:hAnsiTheme="minorHAnsi" w:cstheme="minorHAnsi"/>
          <w:sz w:val="22"/>
          <w:szCs w:val="22"/>
        </w:rPr>
        <w:t xml:space="preserve">przy wykonywaniu umowy </w:t>
      </w:r>
      <w:r w:rsidR="00AE713D" w:rsidRPr="003F14EA">
        <w:rPr>
          <w:rFonts w:asciiTheme="minorHAnsi" w:hAnsiTheme="minorHAnsi" w:cstheme="minorHAnsi"/>
          <w:sz w:val="22"/>
          <w:szCs w:val="22"/>
        </w:rPr>
        <w:t xml:space="preserve">zgodnie z jej treścią.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Zapewni też udział swoich pracowników w </w:t>
      </w:r>
      <w:r w:rsidR="00AD3173" w:rsidRPr="003F14EA">
        <w:rPr>
          <w:rFonts w:asciiTheme="minorHAnsi" w:hAnsiTheme="minorHAnsi" w:cstheme="minorHAnsi"/>
          <w:sz w:val="22"/>
          <w:szCs w:val="22"/>
        </w:rPr>
        <w:t xml:space="preserve">spotkaniach, warsztatach, audytach i innych przedsięwzięciach, </w:t>
      </w:r>
      <w:r w:rsidR="00AE713D" w:rsidRPr="003F14EA">
        <w:rPr>
          <w:rFonts w:asciiTheme="minorHAnsi" w:hAnsiTheme="minorHAnsi" w:cstheme="minorHAnsi"/>
          <w:sz w:val="22"/>
          <w:szCs w:val="22"/>
        </w:rPr>
        <w:t xml:space="preserve">pod warunkiem wcześniejszego </w:t>
      </w:r>
      <w:r w:rsidR="00414D72" w:rsidRPr="003F14EA">
        <w:rPr>
          <w:rFonts w:asciiTheme="minorHAnsi" w:hAnsiTheme="minorHAnsi" w:cstheme="minorHAnsi"/>
          <w:sz w:val="22"/>
          <w:szCs w:val="22"/>
        </w:rPr>
        <w:t>uzgodni</w:t>
      </w:r>
      <w:r w:rsidR="00BC5EA7" w:rsidRPr="003F14EA">
        <w:rPr>
          <w:rFonts w:asciiTheme="minorHAnsi" w:hAnsiTheme="minorHAnsi" w:cstheme="minorHAnsi"/>
          <w:sz w:val="22"/>
          <w:szCs w:val="22"/>
        </w:rPr>
        <w:t>e</w:t>
      </w:r>
      <w:r w:rsidR="00AE713D" w:rsidRPr="003F14EA">
        <w:rPr>
          <w:rFonts w:asciiTheme="minorHAnsi" w:hAnsiTheme="minorHAnsi" w:cstheme="minorHAnsi"/>
          <w:sz w:val="22"/>
          <w:szCs w:val="22"/>
        </w:rPr>
        <w:t xml:space="preserve">nia </w:t>
      </w:r>
      <w:r w:rsidR="00414D72" w:rsidRPr="003F14EA">
        <w:rPr>
          <w:rFonts w:asciiTheme="minorHAnsi" w:hAnsiTheme="minorHAnsi" w:cstheme="minorHAnsi"/>
          <w:sz w:val="22"/>
          <w:szCs w:val="22"/>
        </w:rPr>
        <w:t>termin</w:t>
      </w:r>
      <w:r w:rsidR="00AE713D" w:rsidRPr="003F14EA">
        <w:rPr>
          <w:rFonts w:asciiTheme="minorHAnsi" w:hAnsiTheme="minorHAnsi" w:cstheme="minorHAnsi"/>
          <w:sz w:val="22"/>
          <w:szCs w:val="22"/>
        </w:rPr>
        <w:t>ów i miejsc takich wydarzeń</w:t>
      </w:r>
      <w:r w:rsidR="00414D72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47E4449D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E728E9" w:rsidRPr="003F14EA">
        <w:rPr>
          <w:rFonts w:asciiTheme="minorHAnsi" w:hAnsiTheme="minorHAnsi" w:cstheme="minorHAnsi"/>
          <w:sz w:val="22"/>
          <w:szCs w:val="22"/>
        </w:rPr>
        <w:t>5</w:t>
      </w:r>
    </w:p>
    <w:p w14:paraId="1B290E22" w14:textId="77777777" w:rsidR="00414D72" w:rsidRPr="003F14EA" w:rsidRDefault="009F29AD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W przypadku wykonywania umowy przez </w:t>
      </w:r>
      <w:r w:rsidR="001B7950" w:rsidRPr="003F14EA">
        <w:rPr>
          <w:rFonts w:asciiTheme="minorHAnsi" w:hAnsiTheme="minorHAnsi" w:cstheme="minorHAnsi"/>
          <w:sz w:val="22"/>
          <w:szCs w:val="22"/>
        </w:rPr>
        <w:t xml:space="preserve">WYKONAWCĘ </w:t>
      </w:r>
      <w:r w:rsidRPr="003F14EA">
        <w:rPr>
          <w:rFonts w:asciiTheme="minorHAnsi" w:hAnsiTheme="minorHAnsi" w:cstheme="minorHAnsi"/>
          <w:sz w:val="22"/>
          <w:szCs w:val="22"/>
        </w:rPr>
        <w:t xml:space="preserve">w siedzibie </w:t>
      </w:r>
      <w:r w:rsidR="001B7950" w:rsidRPr="003F14EA">
        <w:rPr>
          <w:rFonts w:asciiTheme="minorHAnsi" w:hAnsiTheme="minorHAnsi" w:cstheme="minorHAnsi"/>
          <w:sz w:val="22"/>
          <w:szCs w:val="22"/>
        </w:rPr>
        <w:t xml:space="preserve">ZAMAWIAJĄCEGO, WYKONAWCA </w:t>
      </w:r>
      <w:r w:rsidRPr="003F14EA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podczas wykonywania </w:t>
      </w:r>
      <w:r w:rsidRPr="003F14EA">
        <w:rPr>
          <w:rFonts w:asciiTheme="minorHAnsi" w:hAnsiTheme="minorHAnsi" w:cstheme="minorHAnsi"/>
          <w:sz w:val="22"/>
          <w:szCs w:val="22"/>
        </w:rPr>
        <w:t xml:space="preserve">takich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czynności </w:t>
      </w:r>
      <w:r w:rsidRPr="003F14EA">
        <w:rPr>
          <w:rFonts w:asciiTheme="minorHAnsi" w:hAnsiTheme="minorHAnsi" w:cstheme="minorHAnsi"/>
          <w:sz w:val="22"/>
          <w:szCs w:val="22"/>
        </w:rPr>
        <w:t xml:space="preserve">do przestrzegania obowiązujących u </w:t>
      </w:r>
      <w:r w:rsidR="001B7950" w:rsidRPr="003F14EA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3F14EA">
        <w:rPr>
          <w:rFonts w:asciiTheme="minorHAnsi" w:hAnsiTheme="minorHAnsi" w:cstheme="minorHAnsi"/>
          <w:sz w:val="22"/>
          <w:szCs w:val="22"/>
        </w:rPr>
        <w:t xml:space="preserve">przepisów dotyczących bezpieczeństwa i ochrony, w tym w zakresie </w:t>
      </w:r>
      <w:r w:rsidR="00414D72" w:rsidRPr="003F14EA">
        <w:rPr>
          <w:rFonts w:asciiTheme="minorHAnsi" w:hAnsiTheme="minorHAnsi" w:cstheme="minorHAnsi"/>
          <w:sz w:val="22"/>
          <w:szCs w:val="22"/>
        </w:rPr>
        <w:t>BHP.</w:t>
      </w:r>
    </w:p>
    <w:p w14:paraId="110FF2B0" w14:textId="77777777" w:rsidR="00414D72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DE1697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4EA">
        <w:rPr>
          <w:rFonts w:asciiTheme="minorHAnsi" w:hAnsiTheme="minorHAnsi" w:cstheme="minorHAnsi"/>
          <w:b/>
          <w:sz w:val="22"/>
          <w:szCs w:val="22"/>
        </w:rPr>
        <w:t>IV</w:t>
      </w:r>
      <w:r w:rsidR="005E5F44" w:rsidRPr="003F14EA">
        <w:rPr>
          <w:rFonts w:asciiTheme="minorHAnsi" w:hAnsiTheme="minorHAnsi" w:cstheme="minorHAnsi"/>
          <w:b/>
          <w:sz w:val="22"/>
          <w:szCs w:val="22"/>
        </w:rPr>
        <w:t>.</w:t>
      </w:r>
      <w:r w:rsidRPr="003F14EA">
        <w:rPr>
          <w:rFonts w:asciiTheme="minorHAnsi" w:hAnsiTheme="minorHAnsi" w:cstheme="minorHAnsi"/>
          <w:b/>
          <w:sz w:val="22"/>
          <w:szCs w:val="22"/>
        </w:rPr>
        <w:t xml:space="preserve"> WYNAGRODZENIE I SPOSÓB ZAPŁATY</w:t>
      </w:r>
    </w:p>
    <w:p w14:paraId="021571BB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E728E9" w:rsidRPr="003F14EA">
        <w:rPr>
          <w:rFonts w:asciiTheme="minorHAnsi" w:hAnsiTheme="minorHAnsi" w:cstheme="minorHAnsi"/>
          <w:sz w:val="22"/>
          <w:szCs w:val="22"/>
        </w:rPr>
        <w:t>6</w:t>
      </w:r>
    </w:p>
    <w:p w14:paraId="0BB8C25E" w14:textId="1DB68390" w:rsidR="00414D72" w:rsidRPr="003F14EA" w:rsidRDefault="007513D2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Łączne wynagrodzenie ryczałtowe z</w:t>
      </w:r>
      <w:r w:rsidR="00414D72" w:rsidRPr="003F14EA">
        <w:rPr>
          <w:rFonts w:asciiTheme="minorHAnsi" w:hAnsiTheme="minorHAnsi" w:cstheme="minorHAnsi"/>
          <w:sz w:val="22"/>
          <w:szCs w:val="22"/>
        </w:rPr>
        <w:t>a wykonanie przedmiot</w:t>
      </w:r>
      <w:r w:rsidR="009F29AD" w:rsidRPr="003F14EA">
        <w:rPr>
          <w:rFonts w:asciiTheme="minorHAnsi" w:hAnsiTheme="minorHAnsi" w:cstheme="minorHAnsi"/>
          <w:sz w:val="22"/>
          <w:szCs w:val="22"/>
        </w:rPr>
        <w:t>u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>umowy, o którym mowa w § 1 ust.</w:t>
      </w:r>
      <w:r w:rsidR="003F17B5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 xml:space="preserve">1,  </w:t>
      </w:r>
      <w:bookmarkStart w:id="7" w:name="_Hlk142650519"/>
      <w:r w:rsidR="002A68A0" w:rsidRPr="003F14EA">
        <w:rPr>
          <w:rFonts w:asciiTheme="minorHAnsi" w:hAnsiTheme="minorHAnsi" w:cstheme="minorHAnsi"/>
          <w:sz w:val="22"/>
          <w:szCs w:val="22"/>
        </w:rPr>
        <w:t xml:space="preserve">oraz przeniesienie autorskich praw majątkowych i praw zależnych, na warunkach określonych w ustępach 5-6 niniejszego paragrafu </w:t>
      </w:r>
      <w:bookmarkEnd w:id="7"/>
      <w:r w:rsidRPr="003F14EA">
        <w:rPr>
          <w:rFonts w:asciiTheme="minorHAnsi" w:hAnsiTheme="minorHAnsi" w:cstheme="minorHAnsi"/>
          <w:sz w:val="22"/>
          <w:szCs w:val="22"/>
        </w:rPr>
        <w:t xml:space="preserve">wynosi: netto </w:t>
      </w:r>
      <w:r w:rsidR="00265228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złotych </w:t>
      </w:r>
      <w:r w:rsidR="001B7950" w:rsidRPr="003F14EA">
        <w:rPr>
          <w:rFonts w:asciiTheme="minorHAnsi" w:hAnsiTheme="minorHAnsi" w:cstheme="minorHAnsi"/>
          <w:sz w:val="22"/>
          <w:szCs w:val="22"/>
        </w:rPr>
        <w:t>(</w:t>
      </w:r>
      <w:r w:rsidR="006F7C70" w:rsidRPr="003F14EA">
        <w:rPr>
          <w:rFonts w:asciiTheme="minorHAnsi" w:hAnsiTheme="minorHAnsi" w:cstheme="minorHAnsi"/>
          <w:sz w:val="22"/>
          <w:szCs w:val="22"/>
        </w:rPr>
        <w:t xml:space="preserve">słownie: </w:t>
      </w:r>
      <w:r w:rsidR="00265228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ED17D4" w:rsidRPr="003F14EA">
        <w:rPr>
          <w:rFonts w:asciiTheme="minorHAnsi" w:hAnsiTheme="minorHAnsi" w:cstheme="minorHAnsi"/>
          <w:sz w:val="22"/>
          <w:szCs w:val="22"/>
        </w:rPr>
        <w:t>złotych</w:t>
      </w:r>
      <w:r w:rsidR="001B7950" w:rsidRPr="003F14EA">
        <w:rPr>
          <w:rFonts w:asciiTheme="minorHAnsi" w:hAnsiTheme="minorHAnsi" w:cstheme="minorHAnsi"/>
          <w:sz w:val="22"/>
          <w:szCs w:val="22"/>
        </w:rPr>
        <w:t>)</w:t>
      </w:r>
      <w:r w:rsidR="00414D72" w:rsidRPr="003F14EA">
        <w:rPr>
          <w:rFonts w:asciiTheme="minorHAnsi" w:hAnsiTheme="minorHAnsi" w:cstheme="minorHAnsi"/>
          <w:sz w:val="22"/>
          <w:szCs w:val="22"/>
        </w:rPr>
        <w:t>, powiększone o</w:t>
      </w:r>
      <w:r w:rsidRPr="003F14EA">
        <w:rPr>
          <w:rFonts w:asciiTheme="minorHAnsi" w:hAnsiTheme="minorHAnsi" w:cstheme="minorHAnsi"/>
          <w:sz w:val="22"/>
          <w:szCs w:val="22"/>
        </w:rPr>
        <w:t xml:space="preserve"> należny podatek VAT – stawka podatku </w:t>
      </w:r>
      <w:r w:rsidR="00265228" w:rsidRPr="003F14EA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r w:rsidRPr="003F14EA">
        <w:rPr>
          <w:rFonts w:asciiTheme="minorHAnsi" w:hAnsiTheme="minorHAnsi" w:cstheme="minorHAnsi"/>
          <w:sz w:val="22"/>
          <w:szCs w:val="22"/>
        </w:rPr>
        <w:t xml:space="preserve">%, </w:t>
      </w:r>
      <w:r w:rsidRPr="003F14EA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="00265228" w:rsidRPr="003F14EA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</w:t>
      </w:r>
      <w:r w:rsidR="00265228" w:rsidRPr="003F14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076E" w:rsidRPr="003F14EA">
        <w:rPr>
          <w:rFonts w:asciiTheme="minorHAnsi" w:hAnsiTheme="minorHAnsi" w:cstheme="minorHAnsi"/>
          <w:b/>
          <w:sz w:val="22"/>
          <w:szCs w:val="22"/>
        </w:rPr>
        <w:t>złotych</w:t>
      </w:r>
      <w:r w:rsidR="00ED17D4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265228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>złot</w:t>
      </w:r>
      <w:r w:rsidR="006B076E" w:rsidRPr="003F14EA">
        <w:rPr>
          <w:rFonts w:asciiTheme="minorHAnsi" w:hAnsiTheme="minorHAnsi" w:cstheme="minorHAnsi"/>
          <w:sz w:val="22"/>
          <w:szCs w:val="22"/>
        </w:rPr>
        <w:t>ych</w:t>
      </w:r>
      <w:r w:rsidRPr="003F14EA">
        <w:rPr>
          <w:rFonts w:asciiTheme="minorHAnsi" w:hAnsiTheme="minorHAnsi" w:cstheme="minorHAnsi"/>
          <w:sz w:val="22"/>
          <w:szCs w:val="22"/>
        </w:rPr>
        <w:t>)</w:t>
      </w:r>
      <w:r w:rsidR="00414D72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4A0542CD" w14:textId="1A3F0B92" w:rsidR="003F7924" w:rsidRPr="003F14EA" w:rsidRDefault="003F7924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Łączne wynagrodzenie ryczałtowe brutto obejmuje wszystkie koszty, jakie </w:t>
      </w:r>
      <w:r w:rsidR="00B9551F" w:rsidRPr="003F14EA">
        <w:rPr>
          <w:rFonts w:asciiTheme="minorHAnsi" w:hAnsiTheme="minorHAnsi" w:cstheme="minorHAnsi"/>
          <w:sz w:val="22"/>
          <w:szCs w:val="22"/>
        </w:rPr>
        <w:t>WYKONAWCA</w:t>
      </w:r>
      <w:r w:rsidRPr="003F14EA">
        <w:rPr>
          <w:rFonts w:asciiTheme="minorHAnsi" w:hAnsiTheme="minorHAnsi" w:cstheme="minorHAnsi"/>
          <w:sz w:val="22"/>
          <w:szCs w:val="22"/>
        </w:rPr>
        <w:t xml:space="preserve"> ponosi w związku z prawidłową realizacją przedmiotu umowy.</w:t>
      </w:r>
    </w:p>
    <w:p w14:paraId="46E09B37" w14:textId="32CBDA5A" w:rsidR="002F6C60" w:rsidRPr="003F14EA" w:rsidRDefault="00B9551F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ZAMAWIAJĄCY</w:t>
      </w:r>
      <w:r w:rsidR="003F7924" w:rsidRPr="003F14EA">
        <w:rPr>
          <w:rFonts w:asciiTheme="minorHAnsi" w:hAnsiTheme="minorHAnsi" w:cstheme="minorHAnsi"/>
          <w:sz w:val="22"/>
          <w:szCs w:val="22"/>
        </w:rPr>
        <w:t xml:space="preserve"> zobowiązuje się zapłacić wynagrodzenie, o którym mowa w ust. 1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w terminie 14 </w:t>
      </w:r>
      <w:r w:rsidR="002F6C60" w:rsidRPr="003F14EA">
        <w:rPr>
          <w:rFonts w:asciiTheme="minorHAnsi" w:hAnsiTheme="minorHAnsi" w:cstheme="minorHAnsi"/>
          <w:sz w:val="22"/>
          <w:szCs w:val="22"/>
        </w:rPr>
        <w:t xml:space="preserve">dni od daty wystawienia przez </w:t>
      </w:r>
      <w:r w:rsidR="007A73B1" w:rsidRPr="003F14EA">
        <w:rPr>
          <w:rFonts w:asciiTheme="minorHAnsi" w:hAnsiTheme="minorHAnsi" w:cstheme="minorHAnsi"/>
          <w:sz w:val="22"/>
          <w:szCs w:val="22"/>
        </w:rPr>
        <w:t>WYKONAWCĘ</w:t>
      </w:r>
      <w:r w:rsidR="002F6C60" w:rsidRPr="003F14EA">
        <w:rPr>
          <w:rFonts w:asciiTheme="minorHAnsi" w:hAnsiTheme="minorHAnsi" w:cstheme="minorHAnsi"/>
          <w:sz w:val="22"/>
          <w:szCs w:val="22"/>
        </w:rPr>
        <w:t xml:space="preserve"> faktury VAT, na podany na fakturze rachunek bankowy, znajdujący się w wykazie podmiotów</w:t>
      </w:r>
      <w:r w:rsidR="00AB47CF" w:rsidRPr="003F14EA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142650668"/>
      <w:r w:rsidR="00AB47CF" w:rsidRPr="003F14EA">
        <w:rPr>
          <w:rFonts w:ascii="Calibri" w:hAnsi="Calibri" w:cs="Calibri"/>
          <w:sz w:val="22"/>
          <w:szCs w:val="22"/>
        </w:rPr>
        <w:t>prowadzonym zgodnie z art. 96b ustawy z dnia 11 marca 2004 r. o podatku od towarów i usług</w:t>
      </w:r>
      <w:bookmarkEnd w:id="8"/>
      <w:r w:rsidR="002F6C60" w:rsidRPr="003F14EA">
        <w:rPr>
          <w:rFonts w:asciiTheme="minorHAnsi" w:hAnsiTheme="minorHAnsi" w:cstheme="minorHAnsi"/>
          <w:sz w:val="22"/>
          <w:szCs w:val="22"/>
        </w:rPr>
        <w:t xml:space="preserve"> (tzw. „biała lista”).</w:t>
      </w:r>
    </w:p>
    <w:p w14:paraId="31AF54FD" w14:textId="5AEBB7C8" w:rsidR="00414D72" w:rsidRPr="003F14EA" w:rsidRDefault="00B26492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Faktura,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o której mowa w </w:t>
      </w:r>
      <w:r w:rsidR="002F6C60" w:rsidRPr="003F14EA">
        <w:rPr>
          <w:rFonts w:asciiTheme="minorHAnsi" w:hAnsiTheme="minorHAnsi" w:cstheme="minorHAnsi"/>
          <w:sz w:val="22"/>
          <w:szCs w:val="22"/>
        </w:rPr>
        <w:t>ust. 3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9F213F" w:rsidRPr="003F14EA">
        <w:rPr>
          <w:rFonts w:asciiTheme="minorHAnsi" w:hAnsiTheme="minorHAnsi" w:cstheme="minorHAnsi"/>
          <w:sz w:val="22"/>
          <w:szCs w:val="22"/>
        </w:rPr>
        <w:t xml:space="preserve">nie może być </w:t>
      </w:r>
      <w:r w:rsidR="00414D72" w:rsidRPr="003F14EA">
        <w:rPr>
          <w:rFonts w:asciiTheme="minorHAnsi" w:hAnsiTheme="minorHAnsi" w:cstheme="minorHAnsi"/>
          <w:sz w:val="22"/>
          <w:szCs w:val="22"/>
        </w:rPr>
        <w:t>wystawiona wcześniej niż w dniu wydania Z</w:t>
      </w:r>
      <w:r w:rsidR="001B7950" w:rsidRPr="003F14EA">
        <w:rPr>
          <w:rFonts w:asciiTheme="minorHAnsi" w:hAnsiTheme="minorHAnsi" w:cstheme="minorHAnsi"/>
          <w:sz w:val="22"/>
          <w:szCs w:val="22"/>
        </w:rPr>
        <w:t>AMAWIAJĄCEMU</w:t>
      </w:r>
      <w:r w:rsidR="002F0B58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ED17D4" w:rsidRPr="003F14EA">
        <w:rPr>
          <w:rFonts w:asciiTheme="minorHAnsi" w:hAnsiTheme="minorHAnsi" w:cstheme="minorHAnsi"/>
          <w:sz w:val="22"/>
          <w:szCs w:val="22"/>
        </w:rPr>
        <w:t>przedmiotu umowy określonego w § 1</w:t>
      </w:r>
      <w:r w:rsidR="00E239D4" w:rsidRPr="003F14EA">
        <w:rPr>
          <w:rFonts w:asciiTheme="minorHAnsi" w:hAnsiTheme="minorHAnsi" w:cstheme="minorHAnsi"/>
          <w:sz w:val="22"/>
          <w:szCs w:val="22"/>
        </w:rPr>
        <w:t>,</w:t>
      </w:r>
      <w:r w:rsidR="002F0B58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E239D4" w:rsidRPr="003F14EA">
        <w:rPr>
          <w:rFonts w:asciiTheme="minorHAnsi" w:hAnsiTheme="minorHAnsi" w:cstheme="minorHAnsi"/>
          <w:sz w:val="22"/>
          <w:szCs w:val="22"/>
        </w:rPr>
        <w:t>na podstawie protokołu odbioru, o którym mowa w § 2 ust. 3 umowy</w:t>
      </w:r>
      <w:r w:rsidR="009F213F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2E5C36BE" w14:textId="2C0F2A1A" w:rsidR="00FD1BDE" w:rsidRPr="003F14EA" w:rsidRDefault="001B7950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WYKONAWCA </w:t>
      </w:r>
      <w:r w:rsidR="00FA03ED" w:rsidRPr="003F14EA">
        <w:rPr>
          <w:rFonts w:asciiTheme="minorHAnsi" w:hAnsiTheme="minorHAnsi" w:cstheme="minorHAnsi"/>
          <w:sz w:val="22"/>
          <w:szCs w:val="22"/>
        </w:rPr>
        <w:t>przen</w:t>
      </w:r>
      <w:r w:rsidR="00FD1BDE" w:rsidRPr="003F14EA">
        <w:rPr>
          <w:rFonts w:asciiTheme="minorHAnsi" w:hAnsiTheme="minorHAnsi" w:cstheme="minorHAnsi"/>
          <w:sz w:val="22"/>
          <w:szCs w:val="22"/>
        </w:rPr>
        <w:t>iesie</w:t>
      </w:r>
      <w:r w:rsidR="00FA03ED" w:rsidRPr="003F14EA">
        <w:rPr>
          <w:rFonts w:asciiTheme="minorHAnsi" w:hAnsiTheme="minorHAnsi" w:cstheme="minorHAnsi"/>
          <w:sz w:val="22"/>
          <w:szCs w:val="22"/>
        </w:rPr>
        <w:t xml:space="preserve"> na </w:t>
      </w:r>
      <w:r w:rsidRPr="003F14EA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FA03ED" w:rsidRPr="003F14EA">
        <w:rPr>
          <w:rFonts w:asciiTheme="minorHAnsi" w:hAnsiTheme="minorHAnsi" w:cstheme="minorHAnsi"/>
          <w:sz w:val="22"/>
          <w:szCs w:val="22"/>
        </w:rPr>
        <w:t>a</w:t>
      </w:r>
      <w:r w:rsidR="00FD1BDE" w:rsidRPr="003F14EA">
        <w:rPr>
          <w:rFonts w:asciiTheme="minorHAnsi" w:hAnsiTheme="minorHAnsi" w:cstheme="minorHAnsi"/>
          <w:sz w:val="22"/>
          <w:szCs w:val="22"/>
        </w:rPr>
        <w:t xml:space="preserve">utorskie prawa majątkowe do powstałych </w:t>
      </w:r>
      <w:r w:rsidR="00D064E3" w:rsidRPr="003F14EA">
        <w:rPr>
          <w:rFonts w:asciiTheme="minorHAnsi" w:hAnsiTheme="minorHAnsi" w:cstheme="minorHAnsi"/>
          <w:sz w:val="22"/>
          <w:szCs w:val="22"/>
        </w:rPr>
        <w:t xml:space="preserve">w wyniku wykonania umowy </w:t>
      </w:r>
      <w:r w:rsidR="00FD1BDE" w:rsidRPr="003F14EA">
        <w:rPr>
          <w:rFonts w:asciiTheme="minorHAnsi" w:hAnsiTheme="minorHAnsi" w:cstheme="minorHAnsi"/>
          <w:sz w:val="22"/>
          <w:szCs w:val="22"/>
        </w:rPr>
        <w:t>utworów</w:t>
      </w:r>
      <w:r w:rsidR="002915AD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D064E3" w:rsidRPr="003F14EA">
        <w:rPr>
          <w:rFonts w:asciiTheme="minorHAnsi" w:hAnsiTheme="minorHAnsi" w:cstheme="minorHAnsi"/>
          <w:sz w:val="22"/>
          <w:szCs w:val="22"/>
        </w:rPr>
        <w:t>na</w:t>
      </w:r>
      <w:r w:rsidR="002915AD" w:rsidRPr="003F14EA">
        <w:rPr>
          <w:rFonts w:asciiTheme="minorHAnsi" w:hAnsiTheme="minorHAnsi" w:cstheme="minorHAnsi"/>
          <w:sz w:val="22"/>
          <w:szCs w:val="22"/>
        </w:rPr>
        <w:t xml:space="preserve"> następujących obszarach eksploatacji</w:t>
      </w:r>
      <w:r w:rsidR="00EB3971" w:rsidRPr="003F14EA">
        <w:rPr>
          <w:rFonts w:asciiTheme="minorHAnsi" w:hAnsiTheme="minorHAnsi" w:cstheme="minorHAnsi"/>
          <w:sz w:val="22"/>
          <w:szCs w:val="22"/>
        </w:rPr>
        <w:t>:</w:t>
      </w:r>
    </w:p>
    <w:p w14:paraId="22ACDFC8" w14:textId="77777777" w:rsidR="00EB3971" w:rsidRPr="003F14EA" w:rsidRDefault="00EB3971" w:rsidP="00EC3149">
      <w:pPr>
        <w:pStyle w:val="Akapitzlist"/>
        <w:numPr>
          <w:ilvl w:val="0"/>
          <w:numId w:val="18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przez wprowadzanie do pamięci komputera oraz trwałe lub czasowe utrwalanie lub zwielokrotnianie takich zapisów, włączając w to sporządzanie kopii oraz dowolne korzystanie i rozporządzanie tymi kopiami;</w:t>
      </w:r>
    </w:p>
    <w:p w14:paraId="5D11BD71" w14:textId="77777777" w:rsidR="00EB3971" w:rsidRPr="003F14EA" w:rsidRDefault="00EB3971" w:rsidP="00EC3149">
      <w:pPr>
        <w:pStyle w:val="Akapitzlist"/>
        <w:numPr>
          <w:ilvl w:val="0"/>
          <w:numId w:val="18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wprowadzanie do obrotu, użyczanie lub najem oryginału albo egzemplarzy;</w:t>
      </w:r>
    </w:p>
    <w:p w14:paraId="0C9D8453" w14:textId="77777777" w:rsidR="00EB3971" w:rsidRPr="003F14EA" w:rsidRDefault="00EB3971" w:rsidP="00EC3149">
      <w:pPr>
        <w:pStyle w:val="Akapitzlist"/>
        <w:numPr>
          <w:ilvl w:val="0"/>
          <w:numId w:val="18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tworzenie nowych wersji i adaptacji (tłumaczenie, przystosowanie, zmianę układu lub jakiekolwiek inne zmiany);</w:t>
      </w:r>
    </w:p>
    <w:p w14:paraId="11EA29B0" w14:textId="77777777" w:rsidR="00EB3971" w:rsidRPr="003F14EA" w:rsidRDefault="00EB3971" w:rsidP="00EC3149">
      <w:pPr>
        <w:pStyle w:val="Akapitzlist"/>
        <w:numPr>
          <w:ilvl w:val="0"/>
          <w:numId w:val="18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publiczne rozpowszechnianie, w szczególności wyświetlanie, publiczne odtwarzanie, nadawanie i reemitowanie w dowolnym systemie lub standardzie, a także publiczne udostępnianie utworu w </w:t>
      </w:r>
      <w:r w:rsidRPr="003F14EA">
        <w:rPr>
          <w:rFonts w:asciiTheme="minorHAnsi" w:hAnsiTheme="minorHAnsi" w:cstheme="minorHAnsi"/>
          <w:sz w:val="22"/>
          <w:szCs w:val="22"/>
        </w:rPr>
        <w:lastRenderedPageBreak/>
        <w:t>ten sposób, aby każdy mógł mieć do niego dostęp w miejscu i czasie przez siebie wybranym, w szczególności elektroniczne udostępnianie na żądanie;</w:t>
      </w:r>
    </w:p>
    <w:p w14:paraId="5F4E0DFE" w14:textId="77777777" w:rsidR="00EB3971" w:rsidRPr="003F14EA" w:rsidRDefault="00EB3971" w:rsidP="00EC3149">
      <w:pPr>
        <w:pStyle w:val="Akapitzlist"/>
        <w:numPr>
          <w:ilvl w:val="0"/>
          <w:numId w:val="18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rozpowszechnianie w sieci Internet oraz w sieciach zamkniętych;</w:t>
      </w:r>
    </w:p>
    <w:p w14:paraId="507BA6EF" w14:textId="77777777" w:rsidR="00EB3971" w:rsidRPr="003F14EA" w:rsidRDefault="00EB3971" w:rsidP="00EC3149">
      <w:pPr>
        <w:pStyle w:val="Akapitzlist"/>
        <w:numPr>
          <w:ilvl w:val="0"/>
          <w:numId w:val="18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nadawanie za pomocą fonii lub wizji, w sposób bezprzewodowy (drogą naziemną </w:t>
      </w:r>
      <w:r w:rsidR="002915AD" w:rsidRPr="003F14EA">
        <w:rPr>
          <w:rFonts w:asciiTheme="minorHAnsi" w:hAnsiTheme="minorHAnsi" w:cstheme="minorHAnsi"/>
          <w:sz w:val="22"/>
          <w:szCs w:val="22"/>
        </w:rPr>
        <w:t>i satelitarną) lub</w:t>
      </w:r>
      <w:r w:rsidRPr="003F14EA">
        <w:rPr>
          <w:rFonts w:asciiTheme="minorHAnsi" w:hAnsiTheme="minorHAnsi" w:cstheme="minorHAnsi"/>
          <w:sz w:val="22"/>
          <w:szCs w:val="22"/>
        </w:rPr>
        <w:t xml:space="preserve"> w sposób przewodowy, w dowolnym systemie i standardzie, w tym także przez sieci kablowe i platformy cyfrowe;</w:t>
      </w:r>
    </w:p>
    <w:p w14:paraId="32BFFA9D" w14:textId="77777777" w:rsidR="00EB3971" w:rsidRPr="003F14EA" w:rsidRDefault="00EB3971" w:rsidP="00EC3149">
      <w:pPr>
        <w:pStyle w:val="Akapitzlist"/>
        <w:numPr>
          <w:ilvl w:val="0"/>
          <w:numId w:val="18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prawo do określania nazw utworu, pod którymi będzie on wykorzystywany lub rozpowszechniany;</w:t>
      </w:r>
    </w:p>
    <w:p w14:paraId="09FE2012" w14:textId="77777777" w:rsidR="00EB3971" w:rsidRPr="003F14EA" w:rsidRDefault="00EB3971" w:rsidP="00EC3149">
      <w:pPr>
        <w:pStyle w:val="Akapitzlist"/>
        <w:numPr>
          <w:ilvl w:val="0"/>
          <w:numId w:val="18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prawo do wykorzystania utworu do celów promocyjnych, a także do oznaczania lub identyfikacji produktów i usług oraz innych przejawów działalności, przedmiotów jego własności, a także dla celów edukacyjnych i szkoleniowych;</w:t>
      </w:r>
    </w:p>
    <w:p w14:paraId="75210D81" w14:textId="0D261DF7" w:rsidR="00EB3971" w:rsidRPr="003F14EA" w:rsidRDefault="00EB3971" w:rsidP="00EC3149">
      <w:pPr>
        <w:pStyle w:val="Akapitzlist"/>
        <w:numPr>
          <w:ilvl w:val="0"/>
          <w:numId w:val="18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prawo do rozporządzania opracowaniami </w:t>
      </w:r>
      <w:r w:rsidR="00D064E3" w:rsidRPr="003F14EA">
        <w:rPr>
          <w:rFonts w:asciiTheme="minorHAnsi" w:hAnsiTheme="minorHAnsi" w:cstheme="minorHAnsi"/>
          <w:sz w:val="22"/>
          <w:szCs w:val="22"/>
        </w:rPr>
        <w:t>utworu</w:t>
      </w:r>
      <w:r w:rsidRPr="003F14EA">
        <w:rPr>
          <w:rFonts w:asciiTheme="minorHAnsi" w:hAnsiTheme="minorHAnsi" w:cstheme="minorHAnsi"/>
          <w:sz w:val="22"/>
          <w:szCs w:val="22"/>
        </w:rPr>
        <w:t xml:space="preserve"> oraz prawo udostępniania ich do korzystania, w tym udzielania licencji na rzecz osób trzecich, na wszystkich polach eksploatacji, o których mowa powyżej.</w:t>
      </w:r>
    </w:p>
    <w:p w14:paraId="10100C32" w14:textId="5C6B620D" w:rsidR="008804C9" w:rsidRPr="003F14EA" w:rsidRDefault="00EB3971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W ramach wynagrodzenia, o którym mowa w ust. 1, </w:t>
      </w:r>
      <w:r w:rsidR="008804C9" w:rsidRPr="003F14EA">
        <w:rPr>
          <w:rFonts w:asciiTheme="minorHAnsi" w:hAnsiTheme="minorHAnsi" w:cstheme="minorHAnsi"/>
          <w:sz w:val="22"/>
          <w:szCs w:val="22"/>
        </w:rPr>
        <w:t>WYKONAWCA</w:t>
      </w:r>
      <w:r w:rsidRPr="003F14EA">
        <w:rPr>
          <w:rFonts w:asciiTheme="minorHAnsi" w:hAnsiTheme="minorHAnsi" w:cstheme="minorHAnsi"/>
          <w:sz w:val="22"/>
          <w:szCs w:val="22"/>
        </w:rPr>
        <w:t xml:space="preserve"> wyraża zgodę na dokonywanie zmian w </w:t>
      </w:r>
      <w:r w:rsidR="008804C9" w:rsidRPr="003F14EA">
        <w:rPr>
          <w:rFonts w:asciiTheme="minorHAnsi" w:hAnsiTheme="minorHAnsi" w:cstheme="minorHAnsi"/>
          <w:sz w:val="22"/>
          <w:szCs w:val="22"/>
        </w:rPr>
        <w:t xml:space="preserve">przedmiocie umowy </w:t>
      </w:r>
      <w:r w:rsidRPr="003F14EA">
        <w:rPr>
          <w:rFonts w:asciiTheme="minorHAnsi" w:hAnsiTheme="minorHAnsi" w:cstheme="minorHAnsi"/>
          <w:sz w:val="22"/>
          <w:szCs w:val="22"/>
        </w:rPr>
        <w:t>oraz</w:t>
      </w:r>
      <w:r w:rsidR="008804C9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 xml:space="preserve">przenosi na </w:t>
      </w:r>
      <w:r w:rsidR="008804C9" w:rsidRPr="003F14EA">
        <w:rPr>
          <w:rFonts w:asciiTheme="minorHAnsi" w:hAnsiTheme="minorHAnsi" w:cstheme="minorHAnsi"/>
          <w:sz w:val="22"/>
          <w:szCs w:val="22"/>
        </w:rPr>
        <w:t>ZAMAWIAJĄCEGO</w:t>
      </w:r>
      <w:r w:rsidRPr="003F14EA">
        <w:rPr>
          <w:rFonts w:asciiTheme="minorHAnsi" w:hAnsiTheme="minorHAnsi" w:cstheme="minorHAnsi"/>
          <w:sz w:val="22"/>
          <w:szCs w:val="22"/>
        </w:rPr>
        <w:t xml:space="preserve"> prawo do zezwalania na wykonywanie zależnego prawa autorskiego, to jest prawa do zezwalania na rozporządzanie i korzystanie z</w:t>
      </w:r>
      <w:r w:rsidR="00D01CF4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8804C9" w:rsidRPr="003F14EA">
        <w:rPr>
          <w:rFonts w:asciiTheme="minorHAnsi" w:hAnsiTheme="minorHAnsi" w:cstheme="minorHAnsi"/>
          <w:sz w:val="22"/>
          <w:szCs w:val="22"/>
        </w:rPr>
        <w:t>przedmiotu umowy</w:t>
      </w:r>
      <w:r w:rsidRPr="003F14EA">
        <w:rPr>
          <w:rFonts w:asciiTheme="minorHAnsi" w:hAnsiTheme="minorHAnsi" w:cstheme="minorHAnsi"/>
          <w:sz w:val="22"/>
          <w:szCs w:val="22"/>
        </w:rPr>
        <w:t>.</w:t>
      </w:r>
    </w:p>
    <w:p w14:paraId="52B0973B" w14:textId="42E7AD89" w:rsidR="008804C9" w:rsidRPr="003F14EA" w:rsidRDefault="00EB3971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Przejście autorskich praw majątkowych oraz praw zależnych określonych w ust. </w:t>
      </w:r>
      <w:r w:rsidR="003F17B5" w:rsidRPr="003F14EA">
        <w:rPr>
          <w:rFonts w:asciiTheme="minorHAnsi" w:hAnsiTheme="minorHAnsi" w:cstheme="minorHAnsi"/>
          <w:sz w:val="22"/>
          <w:szCs w:val="22"/>
        </w:rPr>
        <w:t>6</w:t>
      </w:r>
      <w:r w:rsidRPr="003F14EA">
        <w:rPr>
          <w:rFonts w:asciiTheme="minorHAnsi" w:hAnsiTheme="minorHAnsi" w:cstheme="minorHAnsi"/>
          <w:sz w:val="22"/>
          <w:szCs w:val="22"/>
        </w:rPr>
        <w:t xml:space="preserve"> na </w:t>
      </w:r>
      <w:r w:rsidR="008804C9" w:rsidRPr="003F14EA">
        <w:rPr>
          <w:rFonts w:asciiTheme="minorHAnsi" w:hAnsiTheme="minorHAnsi" w:cstheme="minorHAnsi"/>
          <w:sz w:val="22"/>
          <w:szCs w:val="22"/>
        </w:rPr>
        <w:t>ZAMAWIAJĄCEGO</w:t>
      </w:r>
      <w:r w:rsidRPr="003F14EA">
        <w:rPr>
          <w:rFonts w:asciiTheme="minorHAnsi" w:hAnsiTheme="minorHAnsi" w:cstheme="minorHAnsi"/>
          <w:sz w:val="22"/>
          <w:szCs w:val="22"/>
        </w:rPr>
        <w:t xml:space="preserve"> następuje z chwilą zapłaty całego</w:t>
      </w:r>
      <w:r w:rsidR="008804C9" w:rsidRPr="003F14EA">
        <w:rPr>
          <w:rFonts w:asciiTheme="minorHAnsi" w:hAnsiTheme="minorHAnsi" w:cstheme="minorHAnsi"/>
          <w:sz w:val="22"/>
          <w:szCs w:val="22"/>
        </w:rPr>
        <w:t xml:space="preserve"> wynagrodzenia, o którym mowa w</w:t>
      </w:r>
      <w:r w:rsidRPr="003F14EA">
        <w:rPr>
          <w:rFonts w:asciiTheme="minorHAnsi" w:hAnsiTheme="minorHAnsi" w:cstheme="minorHAnsi"/>
          <w:sz w:val="22"/>
          <w:szCs w:val="22"/>
        </w:rPr>
        <w:t xml:space="preserve"> ust. 1, bez konieczności składania dodatkowych oświadczeń w tym względzie.</w:t>
      </w:r>
    </w:p>
    <w:p w14:paraId="5BA68DB2" w14:textId="5CA3D296" w:rsidR="008804C9" w:rsidRPr="003F14EA" w:rsidRDefault="008804C9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EB3971" w:rsidRPr="003F14EA">
        <w:rPr>
          <w:rFonts w:asciiTheme="minorHAnsi" w:hAnsiTheme="minorHAnsi" w:cstheme="minorHAnsi"/>
          <w:sz w:val="22"/>
          <w:szCs w:val="22"/>
        </w:rPr>
        <w:t xml:space="preserve">ma obowiązek podawania </w:t>
      </w:r>
      <w:r w:rsidRPr="003F14EA">
        <w:rPr>
          <w:rFonts w:asciiTheme="minorHAnsi" w:hAnsiTheme="minorHAnsi" w:cstheme="minorHAnsi"/>
          <w:sz w:val="22"/>
          <w:szCs w:val="22"/>
        </w:rPr>
        <w:t>WYKONAWCY</w:t>
      </w:r>
      <w:r w:rsidR="00EB3971" w:rsidRPr="003F14EA">
        <w:rPr>
          <w:rFonts w:asciiTheme="minorHAnsi" w:hAnsiTheme="minorHAnsi" w:cstheme="minorHAnsi"/>
          <w:sz w:val="22"/>
          <w:szCs w:val="22"/>
        </w:rPr>
        <w:t xml:space="preserve"> jako autora </w:t>
      </w:r>
      <w:r w:rsidR="001B5137" w:rsidRPr="003F14EA">
        <w:rPr>
          <w:rFonts w:asciiTheme="minorHAnsi" w:hAnsiTheme="minorHAnsi" w:cstheme="minorHAnsi"/>
          <w:sz w:val="22"/>
          <w:szCs w:val="22"/>
        </w:rPr>
        <w:t>przedmiotu umowy, o którym mowa w § 1</w:t>
      </w:r>
      <w:r w:rsidR="00EB3971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1F96C8A6" w14:textId="77777777" w:rsidR="008804C9" w:rsidRPr="003F14EA" w:rsidRDefault="008804C9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ZAMAWIAJĄCY</w:t>
      </w:r>
      <w:r w:rsidR="00EB3971" w:rsidRPr="003F14EA">
        <w:rPr>
          <w:rFonts w:asciiTheme="minorHAnsi" w:hAnsiTheme="minorHAnsi" w:cstheme="minorHAnsi"/>
          <w:sz w:val="22"/>
          <w:szCs w:val="22"/>
        </w:rPr>
        <w:t xml:space="preserve"> wyraża zgodę na umieszczenie swej nazwy, znaku firmowego oraz inform</w:t>
      </w:r>
      <w:r w:rsidR="00AD3173" w:rsidRPr="003F14EA">
        <w:rPr>
          <w:rFonts w:asciiTheme="minorHAnsi" w:hAnsiTheme="minorHAnsi" w:cstheme="minorHAnsi"/>
          <w:sz w:val="22"/>
          <w:szCs w:val="22"/>
        </w:rPr>
        <w:t>acji o wykonaniu zamówienia dla</w:t>
      </w:r>
      <w:r w:rsidRPr="003F14EA">
        <w:rPr>
          <w:rFonts w:asciiTheme="minorHAnsi" w:hAnsiTheme="minorHAnsi" w:cstheme="minorHAnsi"/>
          <w:sz w:val="22"/>
          <w:szCs w:val="22"/>
        </w:rPr>
        <w:t xml:space="preserve"> ZAMAWIAJĄCEGO </w:t>
      </w:r>
      <w:r w:rsidR="00EB3971" w:rsidRPr="003F14EA">
        <w:rPr>
          <w:rFonts w:asciiTheme="minorHAnsi" w:hAnsiTheme="minorHAnsi" w:cstheme="minorHAnsi"/>
          <w:sz w:val="22"/>
          <w:szCs w:val="22"/>
        </w:rPr>
        <w:t xml:space="preserve">na stronie internetowej </w:t>
      </w:r>
      <w:r w:rsidRPr="003F14EA">
        <w:rPr>
          <w:rFonts w:asciiTheme="minorHAnsi" w:hAnsiTheme="minorHAnsi" w:cstheme="minorHAnsi"/>
          <w:sz w:val="22"/>
          <w:szCs w:val="22"/>
        </w:rPr>
        <w:t>oraz w mediach wykorzystywanych przez WYKONAWCĘ.</w:t>
      </w:r>
    </w:p>
    <w:p w14:paraId="769C39C1" w14:textId="4CF94B78" w:rsidR="008804C9" w:rsidRPr="003F14EA" w:rsidRDefault="00EB3971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Przeniesienie praw autorskich, o których mowa w</w:t>
      </w:r>
      <w:r w:rsidR="003F17B5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 xml:space="preserve">ust. </w:t>
      </w:r>
      <w:r w:rsidR="003F17B5" w:rsidRPr="003F14EA">
        <w:rPr>
          <w:rFonts w:asciiTheme="minorHAnsi" w:hAnsiTheme="minorHAnsi" w:cstheme="minorHAnsi"/>
          <w:sz w:val="22"/>
          <w:szCs w:val="22"/>
        </w:rPr>
        <w:t>5</w:t>
      </w:r>
      <w:r w:rsidRPr="003F14EA">
        <w:rPr>
          <w:rFonts w:asciiTheme="minorHAnsi" w:hAnsiTheme="minorHAnsi" w:cstheme="minorHAnsi"/>
          <w:sz w:val="22"/>
          <w:szCs w:val="22"/>
        </w:rPr>
        <w:t xml:space="preserve"> nie jest ograniczone czasowo ani terytorialnie.</w:t>
      </w:r>
    </w:p>
    <w:p w14:paraId="62609CD1" w14:textId="084A2C33" w:rsidR="00B15088" w:rsidRPr="003F14EA" w:rsidRDefault="00EA2872" w:rsidP="00EC3149">
      <w:pPr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STRONY </w:t>
      </w:r>
      <w:r w:rsidR="00FD1BDE" w:rsidRPr="003F14EA">
        <w:rPr>
          <w:rFonts w:asciiTheme="minorHAnsi" w:hAnsiTheme="minorHAnsi" w:cstheme="minorHAnsi"/>
          <w:sz w:val="22"/>
          <w:szCs w:val="22"/>
        </w:rPr>
        <w:t>zgodnie oświadczają, że wy</w:t>
      </w:r>
      <w:r w:rsidR="003F17B5" w:rsidRPr="003F14EA">
        <w:rPr>
          <w:rFonts w:asciiTheme="minorHAnsi" w:hAnsiTheme="minorHAnsi" w:cstheme="minorHAnsi"/>
          <w:sz w:val="22"/>
          <w:szCs w:val="22"/>
        </w:rPr>
        <w:t>nagrodzenie, o którym mowa w ust. 1</w:t>
      </w:r>
      <w:r w:rsidR="00FD1BDE" w:rsidRPr="003F14EA">
        <w:rPr>
          <w:rFonts w:asciiTheme="minorHAnsi" w:hAnsiTheme="minorHAnsi" w:cstheme="minorHAnsi"/>
          <w:sz w:val="22"/>
          <w:szCs w:val="22"/>
        </w:rPr>
        <w:t xml:space="preserve"> obejmuje również wynagrodzenie za przeniesienie autorskich praw majątkowych do utworów na polac</w:t>
      </w:r>
      <w:r w:rsidR="003F17B5" w:rsidRPr="003F14EA">
        <w:rPr>
          <w:rFonts w:asciiTheme="minorHAnsi" w:hAnsiTheme="minorHAnsi" w:cstheme="minorHAnsi"/>
          <w:sz w:val="22"/>
          <w:szCs w:val="22"/>
        </w:rPr>
        <w:t>h eksploatacji wskazanych w ust. 5</w:t>
      </w:r>
      <w:r w:rsidR="00FD1BDE" w:rsidRPr="003F14EA">
        <w:rPr>
          <w:rFonts w:asciiTheme="minorHAnsi" w:hAnsiTheme="minorHAnsi" w:cstheme="minorHAnsi"/>
          <w:sz w:val="22"/>
          <w:szCs w:val="22"/>
        </w:rPr>
        <w:t xml:space="preserve"> oraz za przeniesienie własności egzemplarzy utworów na </w:t>
      </w:r>
      <w:r w:rsidR="001B7950" w:rsidRPr="003F14EA">
        <w:rPr>
          <w:rFonts w:asciiTheme="minorHAnsi" w:hAnsiTheme="minorHAnsi" w:cstheme="minorHAnsi"/>
          <w:sz w:val="22"/>
          <w:szCs w:val="22"/>
        </w:rPr>
        <w:t>ZAMAWIAJĄCEGO</w:t>
      </w:r>
      <w:r w:rsidR="00FD1BDE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2F6CF9EF" w14:textId="77777777" w:rsidR="001B7950" w:rsidRPr="003F14EA" w:rsidRDefault="001B7950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BD10E8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4EA">
        <w:rPr>
          <w:rFonts w:asciiTheme="minorHAnsi" w:hAnsiTheme="minorHAnsi" w:cstheme="minorHAnsi"/>
          <w:b/>
          <w:sz w:val="22"/>
          <w:szCs w:val="22"/>
        </w:rPr>
        <w:t>V. ODPOWIEDZIALNOŚĆ</w:t>
      </w:r>
    </w:p>
    <w:p w14:paraId="2A3E47E9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E728E9" w:rsidRPr="003F14EA">
        <w:rPr>
          <w:rFonts w:asciiTheme="minorHAnsi" w:hAnsiTheme="minorHAnsi" w:cstheme="minorHAnsi"/>
          <w:sz w:val="22"/>
          <w:szCs w:val="22"/>
        </w:rPr>
        <w:t>7</w:t>
      </w:r>
    </w:p>
    <w:p w14:paraId="32596EE5" w14:textId="2F84F672" w:rsidR="00414D72" w:rsidRPr="003F14EA" w:rsidRDefault="00650614" w:rsidP="00EC3149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WYKONAWCA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zobowiązuje się do realizacji zobowiązań wynikających z niniejszej umowy na zasadzie należytej staranności</w:t>
      </w:r>
      <w:r w:rsidR="009F213F" w:rsidRPr="003F14EA">
        <w:rPr>
          <w:rFonts w:asciiTheme="minorHAnsi" w:hAnsiTheme="minorHAnsi" w:cstheme="minorHAnsi"/>
          <w:sz w:val="22"/>
          <w:szCs w:val="22"/>
        </w:rPr>
        <w:t xml:space="preserve"> przy uwzględnieniu ich profesjonalnego charakteru</w:t>
      </w:r>
      <w:r w:rsidR="00A73852" w:rsidRPr="003F14EA">
        <w:rPr>
          <w:rFonts w:asciiTheme="minorHAnsi" w:hAnsiTheme="minorHAnsi" w:cstheme="minorHAnsi"/>
          <w:sz w:val="22"/>
          <w:szCs w:val="22"/>
        </w:rPr>
        <w:t xml:space="preserve">. </w:t>
      </w:r>
      <w:r w:rsidR="00BA3C26" w:rsidRPr="003F14EA">
        <w:rPr>
          <w:rFonts w:asciiTheme="minorHAnsi" w:hAnsiTheme="minorHAnsi" w:cstheme="minorHAnsi"/>
          <w:sz w:val="22"/>
          <w:szCs w:val="22"/>
        </w:rPr>
        <w:t xml:space="preserve">Odpowiedzialność </w:t>
      </w:r>
      <w:r w:rsidRPr="003F14EA">
        <w:rPr>
          <w:rFonts w:asciiTheme="minorHAnsi" w:hAnsiTheme="minorHAnsi" w:cstheme="minorHAnsi"/>
          <w:sz w:val="22"/>
          <w:szCs w:val="22"/>
        </w:rPr>
        <w:t>WYKONAWCY</w:t>
      </w:r>
      <w:r w:rsidR="00BA3C26" w:rsidRPr="003F14EA">
        <w:rPr>
          <w:rFonts w:asciiTheme="minorHAnsi" w:hAnsiTheme="minorHAnsi" w:cstheme="minorHAnsi"/>
          <w:sz w:val="22"/>
          <w:szCs w:val="22"/>
        </w:rPr>
        <w:t xml:space="preserve"> za wady prawne przedmiotu umowy jest niezależna od jego winy.</w:t>
      </w:r>
    </w:p>
    <w:p w14:paraId="2C0008FB" w14:textId="47921284" w:rsidR="00414D72" w:rsidRPr="003F14EA" w:rsidRDefault="00650614" w:rsidP="00EC3149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WYKONAWCA</w:t>
      </w:r>
      <w:r w:rsidR="003904B8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414D72" w:rsidRPr="003F14EA">
        <w:rPr>
          <w:rFonts w:asciiTheme="minorHAnsi" w:hAnsiTheme="minorHAnsi" w:cstheme="minorHAnsi"/>
          <w:sz w:val="22"/>
          <w:szCs w:val="22"/>
        </w:rPr>
        <w:t>nie ponosi odpowiedzial</w:t>
      </w:r>
      <w:r w:rsidRPr="003F14EA">
        <w:rPr>
          <w:rFonts w:asciiTheme="minorHAnsi" w:hAnsiTheme="minorHAnsi" w:cstheme="minorHAnsi"/>
          <w:sz w:val="22"/>
          <w:szCs w:val="22"/>
        </w:rPr>
        <w:t xml:space="preserve">ności za działania pracowników ZAMAWIAJĄCEGO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oraz za decyzje podejmowane w ramach struktur kierowania występujących u  </w:t>
      </w:r>
      <w:r w:rsidRPr="003F14EA">
        <w:rPr>
          <w:rFonts w:asciiTheme="minorHAnsi" w:hAnsiTheme="minorHAnsi" w:cstheme="minorHAnsi"/>
          <w:sz w:val="22"/>
          <w:szCs w:val="22"/>
        </w:rPr>
        <w:t>ZAMAWIAJĄCEGO.</w:t>
      </w:r>
    </w:p>
    <w:p w14:paraId="18654B18" w14:textId="1E10DC42" w:rsidR="00414D72" w:rsidRPr="003F14EA" w:rsidRDefault="00EA2872" w:rsidP="00EC3149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STRONY </w:t>
      </w:r>
      <w:r w:rsidR="00FE7C7F" w:rsidRPr="003F14EA">
        <w:rPr>
          <w:rFonts w:asciiTheme="minorHAnsi" w:hAnsiTheme="minorHAnsi" w:cstheme="minorHAnsi"/>
          <w:sz w:val="22"/>
          <w:szCs w:val="22"/>
        </w:rPr>
        <w:t>umowy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nie ponos</w:t>
      </w:r>
      <w:r w:rsidR="00FE7C7F" w:rsidRPr="003F14EA">
        <w:rPr>
          <w:rFonts w:asciiTheme="minorHAnsi" w:hAnsiTheme="minorHAnsi" w:cstheme="minorHAnsi"/>
          <w:sz w:val="22"/>
          <w:szCs w:val="22"/>
        </w:rPr>
        <w:t>zą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odpowiedzialności za niewykonanie lub nienależyte wykonanie umowy spowodowane siłą wyższą, </w:t>
      </w:r>
      <w:r w:rsidR="009F213F" w:rsidRPr="003F14EA">
        <w:rPr>
          <w:rFonts w:asciiTheme="minorHAnsi" w:hAnsiTheme="minorHAnsi" w:cstheme="minorHAnsi"/>
          <w:sz w:val="22"/>
          <w:szCs w:val="22"/>
        </w:rPr>
        <w:t>rozumianą jako zdarzenie zewnętrzne, którego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przewidzenie było niemożliwe</w:t>
      </w:r>
      <w:r w:rsidR="009F213F" w:rsidRPr="003F14EA">
        <w:rPr>
          <w:rFonts w:asciiTheme="minorHAnsi" w:hAnsiTheme="minorHAnsi" w:cstheme="minorHAnsi"/>
          <w:sz w:val="22"/>
          <w:szCs w:val="22"/>
        </w:rPr>
        <w:t xml:space="preserve">, któremu nie dało się zapobiec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i które pozostają poza </w:t>
      </w:r>
      <w:r w:rsidR="00FE7C7F" w:rsidRPr="003F14EA">
        <w:rPr>
          <w:rFonts w:asciiTheme="minorHAnsi" w:hAnsiTheme="minorHAnsi" w:cstheme="minorHAnsi"/>
          <w:sz w:val="22"/>
          <w:szCs w:val="22"/>
        </w:rPr>
        <w:t xml:space="preserve">ich </w:t>
      </w:r>
      <w:r w:rsidR="00414D72" w:rsidRPr="003F14EA">
        <w:rPr>
          <w:rFonts w:asciiTheme="minorHAnsi" w:hAnsiTheme="minorHAnsi" w:cstheme="minorHAnsi"/>
          <w:sz w:val="22"/>
          <w:szCs w:val="22"/>
        </w:rPr>
        <w:t>kontrolą.</w:t>
      </w:r>
    </w:p>
    <w:p w14:paraId="00FE9D42" w14:textId="77777777" w:rsidR="00414D72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E38FAB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4EA">
        <w:rPr>
          <w:rFonts w:asciiTheme="minorHAnsi" w:hAnsiTheme="minorHAnsi" w:cstheme="minorHAnsi"/>
          <w:b/>
          <w:sz w:val="22"/>
          <w:szCs w:val="22"/>
        </w:rPr>
        <w:t>VI. POUFNOŚĆ</w:t>
      </w:r>
    </w:p>
    <w:p w14:paraId="2F0B70C9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E728E9" w:rsidRPr="003F14EA">
        <w:rPr>
          <w:rFonts w:asciiTheme="minorHAnsi" w:hAnsiTheme="minorHAnsi" w:cstheme="minorHAnsi"/>
          <w:sz w:val="22"/>
          <w:szCs w:val="22"/>
        </w:rPr>
        <w:t>8</w:t>
      </w:r>
    </w:p>
    <w:p w14:paraId="64F28FE8" w14:textId="00CADC7A" w:rsidR="00414D72" w:rsidRPr="003F14EA" w:rsidRDefault="00EA2872" w:rsidP="00BB04AC">
      <w:pPr>
        <w:pStyle w:val="Akapitzlist"/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3F14EA">
        <w:rPr>
          <w:rFonts w:ascii="Calibri" w:hAnsi="Calibri" w:cs="Calibri"/>
          <w:sz w:val="22"/>
          <w:szCs w:val="22"/>
        </w:rPr>
        <w:t xml:space="preserve">STRONY </w:t>
      </w:r>
      <w:r w:rsidR="00414D72" w:rsidRPr="003F14EA">
        <w:rPr>
          <w:rFonts w:ascii="Calibri" w:hAnsi="Calibri" w:cs="Calibri"/>
          <w:sz w:val="22"/>
          <w:szCs w:val="22"/>
        </w:rPr>
        <w:t xml:space="preserve">zobowiązują się do zachowania w tajemnicy wszelkich informacji, które </w:t>
      </w:r>
      <w:r w:rsidR="00B26492" w:rsidRPr="003F14EA">
        <w:rPr>
          <w:rFonts w:ascii="Calibri" w:hAnsi="Calibri" w:cs="Calibri"/>
          <w:sz w:val="22"/>
          <w:szCs w:val="22"/>
        </w:rPr>
        <w:t>wpływał</w:t>
      </w:r>
      <w:r w:rsidR="007A299B" w:rsidRPr="003F14EA">
        <w:rPr>
          <w:rFonts w:ascii="Calibri" w:hAnsi="Calibri" w:cs="Calibri"/>
          <w:sz w:val="22"/>
          <w:szCs w:val="22"/>
        </w:rPr>
        <w:t>y</w:t>
      </w:r>
      <w:r w:rsidR="00B26492" w:rsidRPr="003F14EA">
        <w:rPr>
          <w:rFonts w:ascii="Calibri" w:hAnsi="Calibri" w:cs="Calibri"/>
          <w:sz w:val="22"/>
          <w:szCs w:val="22"/>
        </w:rPr>
        <w:t>by niekorzystnie na realizację</w:t>
      </w:r>
      <w:r w:rsidR="00414D72" w:rsidRPr="003F14EA">
        <w:rPr>
          <w:rFonts w:ascii="Calibri" w:hAnsi="Calibri" w:cs="Calibri"/>
          <w:sz w:val="22"/>
          <w:szCs w:val="22"/>
        </w:rPr>
        <w:t xml:space="preserve"> niniejszej umowy w trakcie wykonywania umowy</w:t>
      </w:r>
      <w:r w:rsidR="00501711" w:rsidRPr="003F14EA">
        <w:rPr>
          <w:rFonts w:ascii="Calibri" w:hAnsi="Calibri" w:cs="Calibri"/>
          <w:sz w:val="22"/>
          <w:szCs w:val="22"/>
        </w:rPr>
        <w:t>, tj. wszelki</w:t>
      </w:r>
      <w:r w:rsidR="00803495" w:rsidRPr="003F14EA">
        <w:rPr>
          <w:rFonts w:ascii="Calibri" w:hAnsi="Calibri" w:cs="Calibri"/>
          <w:sz w:val="22"/>
          <w:szCs w:val="22"/>
        </w:rPr>
        <w:t>ch</w:t>
      </w:r>
      <w:r w:rsidR="00501711" w:rsidRPr="003F14EA">
        <w:rPr>
          <w:rFonts w:ascii="Calibri" w:hAnsi="Calibri" w:cs="Calibri"/>
          <w:sz w:val="22"/>
          <w:szCs w:val="22"/>
        </w:rPr>
        <w:t xml:space="preserve"> posiadan</w:t>
      </w:r>
      <w:r w:rsidR="00803495" w:rsidRPr="003F14EA">
        <w:rPr>
          <w:rFonts w:ascii="Calibri" w:hAnsi="Calibri" w:cs="Calibri"/>
          <w:sz w:val="22"/>
          <w:szCs w:val="22"/>
        </w:rPr>
        <w:t>ych</w:t>
      </w:r>
      <w:r w:rsidR="00501711" w:rsidRPr="003F14EA">
        <w:rPr>
          <w:rFonts w:ascii="Calibri" w:hAnsi="Calibri" w:cs="Calibri"/>
          <w:sz w:val="22"/>
          <w:szCs w:val="22"/>
        </w:rPr>
        <w:t xml:space="preserve"> przez </w:t>
      </w:r>
      <w:r w:rsidR="00803495" w:rsidRPr="003F14EA">
        <w:rPr>
          <w:rFonts w:ascii="Calibri" w:hAnsi="Calibri" w:cs="Calibri"/>
          <w:sz w:val="22"/>
          <w:szCs w:val="22"/>
        </w:rPr>
        <w:t xml:space="preserve">STRONY </w:t>
      </w:r>
      <w:r w:rsidR="00501711" w:rsidRPr="003F14EA">
        <w:rPr>
          <w:rFonts w:ascii="Calibri" w:hAnsi="Calibri" w:cs="Calibri"/>
          <w:sz w:val="22"/>
          <w:szCs w:val="22"/>
        </w:rPr>
        <w:t>informacj</w:t>
      </w:r>
      <w:r w:rsidR="00803495" w:rsidRPr="003F14EA">
        <w:rPr>
          <w:rFonts w:ascii="Calibri" w:hAnsi="Calibri" w:cs="Calibri"/>
          <w:sz w:val="22"/>
          <w:szCs w:val="22"/>
        </w:rPr>
        <w:t>i</w:t>
      </w:r>
      <w:r w:rsidR="00501711" w:rsidRPr="003F14EA">
        <w:rPr>
          <w:rFonts w:ascii="Calibri" w:hAnsi="Calibri" w:cs="Calibri"/>
          <w:sz w:val="22"/>
          <w:szCs w:val="22"/>
        </w:rPr>
        <w:t xml:space="preserve"> techniczn</w:t>
      </w:r>
      <w:r w:rsidR="00803495" w:rsidRPr="003F14EA">
        <w:rPr>
          <w:rFonts w:ascii="Calibri" w:hAnsi="Calibri" w:cs="Calibri"/>
          <w:sz w:val="22"/>
          <w:szCs w:val="22"/>
        </w:rPr>
        <w:t>ych</w:t>
      </w:r>
      <w:r w:rsidR="00501711" w:rsidRPr="003F14EA">
        <w:rPr>
          <w:rFonts w:ascii="Calibri" w:hAnsi="Calibri" w:cs="Calibri"/>
          <w:sz w:val="22"/>
          <w:szCs w:val="22"/>
        </w:rPr>
        <w:t>, operacyjn</w:t>
      </w:r>
      <w:r w:rsidR="00803495" w:rsidRPr="003F14EA">
        <w:rPr>
          <w:rFonts w:ascii="Calibri" w:hAnsi="Calibri" w:cs="Calibri"/>
          <w:sz w:val="22"/>
          <w:szCs w:val="22"/>
        </w:rPr>
        <w:t>ych</w:t>
      </w:r>
      <w:r w:rsidR="00501711" w:rsidRPr="003F14EA">
        <w:rPr>
          <w:rFonts w:ascii="Calibri" w:hAnsi="Calibri" w:cs="Calibri"/>
          <w:sz w:val="22"/>
          <w:szCs w:val="22"/>
        </w:rPr>
        <w:t>, handlow</w:t>
      </w:r>
      <w:r w:rsidR="00803495" w:rsidRPr="003F14EA">
        <w:rPr>
          <w:rFonts w:ascii="Calibri" w:hAnsi="Calibri" w:cs="Calibri"/>
          <w:sz w:val="22"/>
          <w:szCs w:val="22"/>
        </w:rPr>
        <w:t>ych</w:t>
      </w:r>
      <w:r w:rsidR="00501711" w:rsidRPr="003F14EA">
        <w:rPr>
          <w:rFonts w:ascii="Calibri" w:hAnsi="Calibri" w:cs="Calibri"/>
          <w:sz w:val="22"/>
          <w:szCs w:val="22"/>
        </w:rPr>
        <w:t>, know-how, dan</w:t>
      </w:r>
      <w:r w:rsidR="00803495" w:rsidRPr="003F14EA">
        <w:rPr>
          <w:rFonts w:ascii="Calibri" w:hAnsi="Calibri" w:cs="Calibri"/>
          <w:sz w:val="22"/>
          <w:szCs w:val="22"/>
        </w:rPr>
        <w:t>ych</w:t>
      </w:r>
      <w:r w:rsidR="00501711" w:rsidRPr="003F14EA">
        <w:rPr>
          <w:rFonts w:ascii="Calibri" w:hAnsi="Calibri" w:cs="Calibri"/>
          <w:sz w:val="22"/>
          <w:szCs w:val="22"/>
        </w:rPr>
        <w:t xml:space="preserve"> finansow</w:t>
      </w:r>
      <w:r w:rsidR="00803495" w:rsidRPr="003F14EA">
        <w:rPr>
          <w:rFonts w:ascii="Calibri" w:hAnsi="Calibri" w:cs="Calibri"/>
          <w:sz w:val="22"/>
          <w:szCs w:val="22"/>
        </w:rPr>
        <w:t>ych</w:t>
      </w:r>
      <w:r w:rsidR="00501711" w:rsidRPr="003F14EA">
        <w:rPr>
          <w:rFonts w:ascii="Calibri" w:hAnsi="Calibri" w:cs="Calibri"/>
          <w:sz w:val="22"/>
          <w:szCs w:val="22"/>
        </w:rPr>
        <w:t>, z zakresu public relations, a także bada</w:t>
      </w:r>
      <w:r w:rsidR="00803495" w:rsidRPr="003F14EA">
        <w:rPr>
          <w:rFonts w:ascii="Calibri" w:hAnsi="Calibri" w:cs="Calibri"/>
          <w:sz w:val="22"/>
          <w:szCs w:val="22"/>
        </w:rPr>
        <w:t>ń</w:t>
      </w:r>
      <w:r w:rsidR="00501711" w:rsidRPr="003F14EA">
        <w:rPr>
          <w:rFonts w:ascii="Calibri" w:hAnsi="Calibri" w:cs="Calibri"/>
          <w:sz w:val="22"/>
          <w:szCs w:val="22"/>
        </w:rPr>
        <w:t>, analiz, opracowa</w:t>
      </w:r>
      <w:r w:rsidR="00803495" w:rsidRPr="003F14EA">
        <w:rPr>
          <w:rFonts w:ascii="Calibri" w:hAnsi="Calibri" w:cs="Calibri"/>
          <w:sz w:val="22"/>
          <w:szCs w:val="22"/>
        </w:rPr>
        <w:t>ń</w:t>
      </w:r>
      <w:r w:rsidR="00501711" w:rsidRPr="003F14EA">
        <w:rPr>
          <w:rFonts w:ascii="Calibri" w:hAnsi="Calibri" w:cs="Calibri"/>
          <w:sz w:val="22"/>
          <w:szCs w:val="22"/>
        </w:rPr>
        <w:t xml:space="preserve"> i plan</w:t>
      </w:r>
      <w:r w:rsidR="00803495" w:rsidRPr="003F14EA">
        <w:rPr>
          <w:rFonts w:ascii="Calibri" w:hAnsi="Calibri" w:cs="Calibri"/>
          <w:sz w:val="22"/>
          <w:szCs w:val="22"/>
        </w:rPr>
        <w:t>ów</w:t>
      </w:r>
      <w:r w:rsidR="00501711" w:rsidRPr="003F14EA">
        <w:rPr>
          <w:rFonts w:ascii="Calibri" w:hAnsi="Calibri" w:cs="Calibri"/>
          <w:sz w:val="22"/>
          <w:szCs w:val="22"/>
        </w:rPr>
        <w:t xml:space="preserve"> dotycząc</w:t>
      </w:r>
      <w:r w:rsidR="00803495" w:rsidRPr="003F14EA">
        <w:rPr>
          <w:rFonts w:ascii="Calibri" w:hAnsi="Calibri" w:cs="Calibri"/>
          <w:sz w:val="22"/>
          <w:szCs w:val="22"/>
        </w:rPr>
        <w:t>ych</w:t>
      </w:r>
      <w:r w:rsidR="00501711" w:rsidRPr="003F14EA">
        <w:rPr>
          <w:rFonts w:ascii="Calibri" w:hAnsi="Calibri" w:cs="Calibri"/>
          <w:sz w:val="22"/>
          <w:szCs w:val="22"/>
        </w:rPr>
        <w:t xml:space="preserve"> działalności </w:t>
      </w:r>
      <w:r w:rsidR="00803495" w:rsidRPr="003F14EA">
        <w:rPr>
          <w:rFonts w:ascii="Calibri" w:hAnsi="Calibri" w:cs="Calibri"/>
          <w:sz w:val="22"/>
          <w:szCs w:val="22"/>
        </w:rPr>
        <w:t xml:space="preserve">STRON </w:t>
      </w:r>
      <w:r w:rsidR="00501711" w:rsidRPr="003F14EA">
        <w:rPr>
          <w:rFonts w:ascii="Calibri" w:hAnsi="Calibri" w:cs="Calibri"/>
          <w:sz w:val="22"/>
          <w:szCs w:val="22"/>
        </w:rPr>
        <w:t>oraz ich partnerów i klientów, a także wszystki</w:t>
      </w:r>
      <w:r w:rsidR="00803495" w:rsidRPr="003F14EA">
        <w:rPr>
          <w:rFonts w:ascii="Calibri" w:hAnsi="Calibri" w:cs="Calibri"/>
          <w:sz w:val="22"/>
          <w:szCs w:val="22"/>
        </w:rPr>
        <w:t>ch</w:t>
      </w:r>
      <w:r w:rsidR="00501711" w:rsidRPr="003F14EA">
        <w:rPr>
          <w:rFonts w:ascii="Calibri" w:hAnsi="Calibri" w:cs="Calibri"/>
          <w:sz w:val="22"/>
          <w:szCs w:val="22"/>
        </w:rPr>
        <w:t xml:space="preserve"> inn</w:t>
      </w:r>
      <w:r w:rsidR="00803495" w:rsidRPr="003F14EA">
        <w:rPr>
          <w:rFonts w:ascii="Calibri" w:hAnsi="Calibri" w:cs="Calibri"/>
          <w:sz w:val="22"/>
          <w:szCs w:val="22"/>
        </w:rPr>
        <w:t>ych</w:t>
      </w:r>
      <w:r w:rsidR="00501711" w:rsidRPr="003F14EA">
        <w:rPr>
          <w:rFonts w:ascii="Calibri" w:hAnsi="Calibri" w:cs="Calibri"/>
          <w:sz w:val="22"/>
          <w:szCs w:val="22"/>
        </w:rPr>
        <w:t xml:space="preserve"> z wyjątkiem tych, które w chwili ujawniania lub przekazywania drugiej </w:t>
      </w:r>
      <w:r w:rsidR="00803495" w:rsidRPr="003F14EA">
        <w:rPr>
          <w:rFonts w:ascii="Calibri" w:hAnsi="Calibri" w:cs="Calibri"/>
          <w:sz w:val="22"/>
          <w:szCs w:val="22"/>
        </w:rPr>
        <w:t xml:space="preserve">STRONIE </w:t>
      </w:r>
      <w:r w:rsidR="00501711" w:rsidRPr="003F14EA">
        <w:rPr>
          <w:rFonts w:ascii="Calibri" w:hAnsi="Calibri" w:cs="Calibri"/>
          <w:sz w:val="22"/>
          <w:szCs w:val="22"/>
        </w:rPr>
        <w:t xml:space="preserve">zostaną wyraźnie określone jako informacje nieobjęte </w:t>
      </w:r>
      <w:r w:rsidR="00803495" w:rsidRPr="003F14EA">
        <w:rPr>
          <w:rFonts w:ascii="Calibri" w:hAnsi="Calibri" w:cs="Calibri"/>
          <w:sz w:val="22"/>
          <w:szCs w:val="22"/>
        </w:rPr>
        <w:t xml:space="preserve">niniejszą </w:t>
      </w:r>
      <w:r w:rsidR="00501711" w:rsidRPr="003F14EA">
        <w:rPr>
          <w:rFonts w:ascii="Calibri" w:hAnsi="Calibri" w:cs="Calibri"/>
          <w:sz w:val="22"/>
          <w:szCs w:val="22"/>
        </w:rPr>
        <w:t>klauzulą</w:t>
      </w:r>
      <w:r w:rsidR="00B26492" w:rsidRPr="003F14EA">
        <w:rPr>
          <w:rFonts w:ascii="Calibri" w:hAnsi="Calibri" w:cs="Calibri"/>
          <w:sz w:val="22"/>
          <w:szCs w:val="22"/>
        </w:rPr>
        <w:t>.</w:t>
      </w:r>
    </w:p>
    <w:p w14:paraId="13229429" w14:textId="7EA24181" w:rsidR="00BB04AC" w:rsidRPr="003F14EA" w:rsidRDefault="00BB04AC" w:rsidP="00BB04AC">
      <w:pPr>
        <w:pStyle w:val="Akapitzlist"/>
        <w:widowControl w:val="0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3F14EA">
        <w:rPr>
          <w:rFonts w:ascii="Calibri" w:hAnsi="Calibri" w:cs="Calibri"/>
          <w:sz w:val="22"/>
          <w:szCs w:val="22"/>
          <w:highlight w:val="yellow"/>
        </w:rPr>
        <w:t xml:space="preserve">Wykonanie niniejszej </w:t>
      </w:r>
      <w:r w:rsidR="008A7B2E" w:rsidRPr="003F14EA">
        <w:rPr>
          <w:rFonts w:ascii="Calibri" w:hAnsi="Calibri" w:cs="Calibri"/>
          <w:sz w:val="22"/>
          <w:szCs w:val="22"/>
          <w:highlight w:val="yellow"/>
        </w:rPr>
        <w:t>umowy</w:t>
      </w:r>
      <w:r w:rsidRPr="003F14EA">
        <w:rPr>
          <w:rFonts w:ascii="Calibri" w:hAnsi="Calibri" w:cs="Calibri"/>
          <w:sz w:val="22"/>
          <w:szCs w:val="22"/>
          <w:highlight w:val="yellow"/>
        </w:rPr>
        <w:t xml:space="preserve"> wymaga przekazania informacji poufnych, w związku z czym STRONY zobowiązują się do zawarcia umowy o </w:t>
      </w:r>
      <w:r w:rsidR="00C16288" w:rsidRPr="003F14EA">
        <w:rPr>
          <w:rFonts w:ascii="Calibri" w:hAnsi="Calibri" w:cs="Calibri"/>
          <w:sz w:val="22"/>
          <w:szCs w:val="22"/>
          <w:highlight w:val="yellow"/>
        </w:rPr>
        <w:t xml:space="preserve">zachowaniu </w:t>
      </w:r>
      <w:r w:rsidRPr="003F14EA">
        <w:rPr>
          <w:rFonts w:ascii="Calibri" w:hAnsi="Calibri" w:cs="Calibri"/>
          <w:sz w:val="22"/>
          <w:szCs w:val="22"/>
          <w:highlight w:val="yellow"/>
        </w:rPr>
        <w:t xml:space="preserve">poufności w zakresie realizacji przedmiotu niniejszej </w:t>
      </w:r>
      <w:r w:rsidR="008A7B2E" w:rsidRPr="003F14EA">
        <w:rPr>
          <w:rFonts w:ascii="Calibri" w:hAnsi="Calibri" w:cs="Calibri"/>
          <w:sz w:val="22"/>
          <w:szCs w:val="22"/>
          <w:highlight w:val="yellow"/>
        </w:rPr>
        <w:t>umowy</w:t>
      </w:r>
      <w:r w:rsidR="00C16288" w:rsidRPr="003F14EA">
        <w:rPr>
          <w:rFonts w:ascii="Calibri" w:hAnsi="Calibri" w:cs="Calibri"/>
          <w:sz w:val="22"/>
          <w:szCs w:val="22"/>
          <w:highlight w:val="yellow"/>
        </w:rPr>
        <w:t>, która stanowi załącznik 1 do niniejszej umowy</w:t>
      </w:r>
      <w:r w:rsidRPr="003F14EA">
        <w:rPr>
          <w:rFonts w:ascii="Calibri" w:hAnsi="Calibri" w:cs="Calibri"/>
          <w:sz w:val="22"/>
          <w:szCs w:val="22"/>
          <w:highlight w:val="yellow"/>
        </w:rPr>
        <w:t>. (</w:t>
      </w:r>
      <w:r w:rsidR="008A7B2E" w:rsidRPr="003F14EA">
        <w:rPr>
          <w:rFonts w:ascii="Calibri" w:hAnsi="Calibri" w:cs="Calibri"/>
          <w:sz w:val="22"/>
          <w:szCs w:val="22"/>
          <w:highlight w:val="yellow"/>
        </w:rPr>
        <w:t>usunąć</w:t>
      </w:r>
      <w:r w:rsidRPr="003F14EA">
        <w:rPr>
          <w:rFonts w:ascii="Calibri" w:hAnsi="Calibri" w:cs="Calibri"/>
          <w:sz w:val="22"/>
          <w:szCs w:val="22"/>
          <w:highlight w:val="yellow"/>
        </w:rPr>
        <w:t xml:space="preserve"> jeśli nie dotyczy)</w:t>
      </w:r>
    </w:p>
    <w:p w14:paraId="3B0D753F" w14:textId="77777777" w:rsidR="009271F2" w:rsidRPr="003F14EA" w:rsidRDefault="009271F2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91D005" w14:textId="5B52FF2D" w:rsidR="00414D72" w:rsidRPr="003F14EA" w:rsidRDefault="00414D72" w:rsidP="00EC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4EA">
        <w:rPr>
          <w:rFonts w:asciiTheme="minorHAnsi" w:hAnsiTheme="minorHAnsi" w:cstheme="minorHAnsi"/>
          <w:b/>
          <w:sz w:val="22"/>
          <w:szCs w:val="22"/>
        </w:rPr>
        <w:t xml:space="preserve">VII. </w:t>
      </w:r>
      <w:bookmarkStart w:id="9" w:name="_Hlk142652079"/>
      <w:r w:rsidR="00943543" w:rsidRPr="003F14EA">
        <w:rPr>
          <w:rFonts w:asciiTheme="minorHAnsi" w:hAnsiTheme="minorHAnsi" w:cstheme="minorHAnsi"/>
          <w:b/>
          <w:sz w:val="22"/>
          <w:szCs w:val="22"/>
        </w:rPr>
        <w:t>KARY UMOWNE</w:t>
      </w:r>
      <w:bookmarkEnd w:id="9"/>
    </w:p>
    <w:p w14:paraId="15E61461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E728E9" w:rsidRPr="003F14EA">
        <w:rPr>
          <w:rFonts w:asciiTheme="minorHAnsi" w:hAnsiTheme="minorHAnsi" w:cstheme="minorHAnsi"/>
          <w:sz w:val="22"/>
          <w:szCs w:val="22"/>
        </w:rPr>
        <w:t>9</w:t>
      </w:r>
    </w:p>
    <w:p w14:paraId="7A86D0D4" w14:textId="68A41F8D" w:rsidR="00BA5A9E" w:rsidRPr="003F14EA" w:rsidRDefault="00650614" w:rsidP="00EC3149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ZAMAWIAJĄCY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w przypadku </w:t>
      </w:r>
      <w:r w:rsidR="00DE0860" w:rsidRPr="003F14EA">
        <w:rPr>
          <w:rFonts w:asciiTheme="minorHAnsi" w:hAnsiTheme="minorHAnsi" w:cstheme="minorHAnsi"/>
          <w:sz w:val="22"/>
          <w:szCs w:val="22"/>
        </w:rPr>
        <w:t xml:space="preserve">odstąpienia od </w:t>
      </w:r>
      <w:bookmarkStart w:id="10" w:name="_Hlk142652242"/>
      <w:r w:rsidR="002A68A0" w:rsidRPr="003F14EA">
        <w:rPr>
          <w:rFonts w:asciiTheme="minorHAnsi" w:hAnsiTheme="minorHAnsi" w:cstheme="minorHAnsi"/>
          <w:sz w:val="22"/>
          <w:szCs w:val="22"/>
        </w:rPr>
        <w:t>umowy</w:t>
      </w:r>
      <w:r w:rsidR="00DE0860" w:rsidRPr="003F14EA">
        <w:rPr>
          <w:rFonts w:asciiTheme="minorHAnsi" w:hAnsiTheme="minorHAnsi" w:cstheme="minorHAnsi"/>
          <w:sz w:val="22"/>
          <w:szCs w:val="22"/>
        </w:rPr>
        <w:t xml:space="preserve"> </w:t>
      </w:r>
      <w:bookmarkEnd w:id="10"/>
      <w:r w:rsidR="00DE0860" w:rsidRPr="003F14EA">
        <w:rPr>
          <w:rFonts w:asciiTheme="minorHAnsi" w:hAnsiTheme="minorHAnsi" w:cstheme="minorHAnsi"/>
          <w:sz w:val="22"/>
          <w:szCs w:val="22"/>
        </w:rPr>
        <w:t xml:space="preserve">z przyczyn nieleżących po stronie </w:t>
      </w:r>
      <w:r w:rsidR="009271F2" w:rsidRPr="003F14EA">
        <w:rPr>
          <w:rFonts w:asciiTheme="minorHAnsi" w:hAnsiTheme="minorHAnsi" w:cstheme="minorHAnsi"/>
          <w:sz w:val="22"/>
          <w:szCs w:val="22"/>
        </w:rPr>
        <w:t xml:space="preserve">WYKONAWCY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jest zobowiązany do </w:t>
      </w:r>
      <w:r w:rsidR="00DE0860" w:rsidRPr="003F14EA">
        <w:rPr>
          <w:rFonts w:asciiTheme="minorHAnsi" w:hAnsiTheme="minorHAnsi" w:cstheme="minorHAnsi"/>
          <w:sz w:val="22"/>
          <w:szCs w:val="22"/>
        </w:rPr>
        <w:t xml:space="preserve">zapłaty </w:t>
      </w:r>
      <w:r w:rsidR="009271F2" w:rsidRPr="003F14EA">
        <w:rPr>
          <w:rFonts w:asciiTheme="minorHAnsi" w:hAnsiTheme="minorHAnsi" w:cstheme="minorHAnsi"/>
          <w:sz w:val="22"/>
          <w:szCs w:val="22"/>
        </w:rPr>
        <w:t xml:space="preserve">WYKONAWCY </w:t>
      </w:r>
      <w:r w:rsidR="00DE0860" w:rsidRPr="003F14EA">
        <w:rPr>
          <w:rFonts w:asciiTheme="minorHAnsi" w:hAnsiTheme="minorHAnsi" w:cstheme="minorHAnsi"/>
          <w:sz w:val="22"/>
          <w:szCs w:val="22"/>
        </w:rPr>
        <w:t xml:space="preserve">kary umownej </w:t>
      </w:r>
      <w:r w:rsidR="00B15088" w:rsidRPr="003F14EA">
        <w:rPr>
          <w:rFonts w:asciiTheme="minorHAnsi" w:hAnsiTheme="minorHAnsi" w:cstheme="minorHAnsi"/>
          <w:sz w:val="22"/>
          <w:szCs w:val="22"/>
        </w:rPr>
        <w:t>w kwocie</w:t>
      </w:r>
      <w:r w:rsidR="00BB04AC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BB04AC" w:rsidRPr="003F14EA">
        <w:rPr>
          <w:rFonts w:ascii="Calibri" w:hAnsi="Calibri" w:cs="Calibri"/>
          <w:sz w:val="22"/>
          <w:szCs w:val="22"/>
          <w:highlight w:val="yellow"/>
        </w:rPr>
        <w:t>ZWYKLE 10% WARTOŚCI UMOWY</w:t>
      </w:r>
      <w:r w:rsidR="00B15088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265228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 złotych </w:t>
      </w:r>
      <w:r w:rsidR="007E6812" w:rsidRPr="003F14EA">
        <w:rPr>
          <w:rFonts w:asciiTheme="minorHAnsi" w:hAnsiTheme="minorHAnsi" w:cstheme="minorHAnsi"/>
          <w:sz w:val="22"/>
          <w:szCs w:val="22"/>
        </w:rPr>
        <w:t>(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słownie: </w:t>
      </w:r>
      <w:r w:rsidR="00265228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 złotych</w:t>
      </w:r>
      <w:r w:rsidR="007E6812" w:rsidRPr="003F14EA">
        <w:rPr>
          <w:rFonts w:asciiTheme="minorHAnsi" w:hAnsiTheme="minorHAnsi" w:cstheme="minorHAnsi"/>
          <w:sz w:val="22"/>
          <w:szCs w:val="22"/>
        </w:rPr>
        <w:t>)</w:t>
      </w:r>
      <w:r w:rsidR="00B76C2B" w:rsidRPr="003F14EA">
        <w:rPr>
          <w:rFonts w:asciiTheme="minorHAnsi" w:hAnsiTheme="minorHAnsi" w:cstheme="minorHAnsi"/>
          <w:sz w:val="22"/>
          <w:szCs w:val="22"/>
        </w:rPr>
        <w:t>.</w:t>
      </w:r>
      <w:r w:rsidR="00EB7EDF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>WYKONAWCA</w:t>
      </w:r>
      <w:r w:rsidR="00BA5A9E" w:rsidRPr="003F14EA">
        <w:rPr>
          <w:rFonts w:asciiTheme="minorHAnsi" w:hAnsiTheme="minorHAnsi" w:cstheme="minorHAnsi"/>
          <w:sz w:val="22"/>
          <w:szCs w:val="22"/>
        </w:rPr>
        <w:t xml:space="preserve"> może dochodzić odszkodowania przenoszącego wysokość zastrzeżonej kary umownej</w:t>
      </w:r>
      <w:r w:rsidR="002A68A0" w:rsidRPr="003F14EA">
        <w:rPr>
          <w:rFonts w:asciiTheme="minorHAnsi" w:hAnsiTheme="minorHAnsi" w:cstheme="minorHAnsi"/>
          <w:sz w:val="22"/>
          <w:szCs w:val="22"/>
        </w:rPr>
        <w:t xml:space="preserve"> </w:t>
      </w:r>
      <w:bookmarkStart w:id="11" w:name="_Hlk141865873"/>
      <w:r w:rsidR="002A68A0" w:rsidRPr="003F14EA">
        <w:rPr>
          <w:rFonts w:asciiTheme="minorHAnsi" w:hAnsiTheme="minorHAnsi" w:cstheme="minorHAnsi"/>
          <w:sz w:val="22"/>
          <w:szCs w:val="22"/>
        </w:rPr>
        <w:t>na zasadach ogólnych</w:t>
      </w:r>
      <w:r w:rsidR="00DE0860" w:rsidRPr="003F14EA">
        <w:rPr>
          <w:rFonts w:asciiTheme="minorHAnsi" w:hAnsiTheme="minorHAnsi" w:cstheme="minorHAnsi"/>
          <w:sz w:val="22"/>
          <w:szCs w:val="22"/>
        </w:rPr>
        <w:t>.</w:t>
      </w:r>
      <w:bookmarkEnd w:id="11"/>
    </w:p>
    <w:p w14:paraId="2106524C" w14:textId="558A6C21" w:rsidR="00414D72" w:rsidRPr="003F14EA" w:rsidRDefault="00650614" w:rsidP="00EC3149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WYKONAWCA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w przypadku </w:t>
      </w:r>
      <w:r w:rsidR="00943543" w:rsidRPr="003F14EA">
        <w:rPr>
          <w:rFonts w:asciiTheme="minorHAnsi" w:hAnsiTheme="minorHAnsi" w:cstheme="minorHAnsi"/>
          <w:sz w:val="22"/>
          <w:szCs w:val="22"/>
        </w:rPr>
        <w:t xml:space="preserve">odstąpienia od umowy z przyczyn nieleżących po stronie </w:t>
      </w:r>
      <w:r w:rsidR="002955B5" w:rsidRPr="003F14EA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jest zobowiązany zapłacić </w:t>
      </w:r>
      <w:r w:rsidRPr="003F14EA">
        <w:rPr>
          <w:rFonts w:asciiTheme="minorHAnsi" w:hAnsiTheme="minorHAnsi" w:cstheme="minorHAnsi"/>
          <w:sz w:val="22"/>
          <w:szCs w:val="22"/>
        </w:rPr>
        <w:t>ZAMAWIAJĄCEMU</w:t>
      </w:r>
      <w:r w:rsidR="00B76C2B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tytułem kary umownej kwotę </w:t>
      </w:r>
      <w:r w:rsidR="00BB04AC" w:rsidRPr="003F14EA">
        <w:rPr>
          <w:rFonts w:ascii="Calibri" w:hAnsi="Calibri" w:cs="Calibri"/>
          <w:sz w:val="22"/>
          <w:szCs w:val="22"/>
          <w:highlight w:val="yellow"/>
        </w:rPr>
        <w:t>ZWYKLE 10% WARTOŚCI UMOWY</w:t>
      </w:r>
      <w:r w:rsidR="00BB04AC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265228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 złotych </w:t>
      </w:r>
      <w:r w:rsidR="007E6812" w:rsidRPr="003F14EA">
        <w:rPr>
          <w:rFonts w:asciiTheme="minorHAnsi" w:hAnsiTheme="minorHAnsi" w:cstheme="minorHAnsi"/>
          <w:sz w:val="22"/>
          <w:szCs w:val="22"/>
        </w:rPr>
        <w:t>(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słownie: </w:t>
      </w:r>
      <w:r w:rsidR="00265228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265228" w:rsidRPr="003F14EA">
        <w:rPr>
          <w:rFonts w:asciiTheme="minorHAnsi" w:hAnsiTheme="minorHAnsi" w:cstheme="minorHAnsi"/>
          <w:sz w:val="22"/>
          <w:szCs w:val="22"/>
        </w:rPr>
        <w:t xml:space="preserve"> złotych</w:t>
      </w:r>
      <w:r w:rsidR="007E6812" w:rsidRPr="003F14EA">
        <w:rPr>
          <w:rFonts w:asciiTheme="minorHAnsi" w:hAnsiTheme="minorHAnsi" w:cstheme="minorHAnsi"/>
          <w:sz w:val="22"/>
          <w:szCs w:val="22"/>
        </w:rPr>
        <w:t>)</w:t>
      </w:r>
      <w:r w:rsidR="00B76C2B" w:rsidRPr="003F14EA">
        <w:rPr>
          <w:rFonts w:asciiTheme="minorHAnsi" w:hAnsiTheme="minorHAnsi" w:cstheme="minorHAnsi"/>
          <w:sz w:val="22"/>
          <w:szCs w:val="22"/>
        </w:rPr>
        <w:t>.</w:t>
      </w:r>
      <w:r w:rsidR="00FC4D97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FC4D97" w:rsidRPr="003F14EA">
        <w:rPr>
          <w:rFonts w:asciiTheme="minorHAnsi" w:hAnsiTheme="minorHAnsi" w:cstheme="minorHAnsi"/>
          <w:sz w:val="22"/>
          <w:szCs w:val="22"/>
        </w:rPr>
        <w:t>może dochodzić odszkodowania przenoszącego wysokość zastrzeżonej kary umownej</w:t>
      </w:r>
      <w:r w:rsidR="00943543" w:rsidRPr="003F14EA">
        <w:rPr>
          <w:rFonts w:asciiTheme="minorHAnsi" w:hAnsiTheme="minorHAnsi" w:cstheme="minorHAnsi"/>
          <w:sz w:val="22"/>
          <w:szCs w:val="22"/>
        </w:rPr>
        <w:t xml:space="preserve"> na zasadach ogólnych.</w:t>
      </w:r>
    </w:p>
    <w:p w14:paraId="0A8FFC10" w14:textId="77777777" w:rsidR="00DF053D" w:rsidRPr="003F14EA" w:rsidRDefault="00DF053D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5AC1B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4EA">
        <w:rPr>
          <w:rFonts w:asciiTheme="minorHAnsi" w:hAnsiTheme="minorHAnsi" w:cstheme="minorHAnsi"/>
          <w:b/>
          <w:sz w:val="22"/>
          <w:szCs w:val="22"/>
        </w:rPr>
        <w:t>VIII. POSTANOWIENIA KOŃCOWE</w:t>
      </w:r>
    </w:p>
    <w:p w14:paraId="4A686DC9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E728E9" w:rsidRPr="003F14EA">
        <w:rPr>
          <w:rFonts w:asciiTheme="minorHAnsi" w:hAnsiTheme="minorHAnsi" w:cstheme="minorHAnsi"/>
          <w:sz w:val="22"/>
          <w:szCs w:val="22"/>
        </w:rPr>
        <w:t>10</w:t>
      </w:r>
    </w:p>
    <w:p w14:paraId="23489A07" w14:textId="1955EC0E" w:rsidR="00414D72" w:rsidRPr="003F14EA" w:rsidRDefault="00414D72" w:rsidP="00EC3149">
      <w:pPr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Do wzajemnych kontaktów związanych z realizacją niniejszej umowy </w:t>
      </w:r>
      <w:r w:rsidR="009271F2" w:rsidRPr="003F14EA">
        <w:rPr>
          <w:rFonts w:asciiTheme="minorHAnsi" w:hAnsiTheme="minorHAnsi" w:cstheme="minorHAnsi"/>
          <w:sz w:val="22"/>
          <w:szCs w:val="22"/>
        </w:rPr>
        <w:t xml:space="preserve">STRONY </w:t>
      </w:r>
      <w:r w:rsidRPr="003F14EA">
        <w:rPr>
          <w:rFonts w:asciiTheme="minorHAnsi" w:hAnsiTheme="minorHAnsi" w:cstheme="minorHAnsi"/>
          <w:sz w:val="22"/>
          <w:szCs w:val="22"/>
        </w:rPr>
        <w:t>wyznaczają następujących przedstawicieli:</w:t>
      </w:r>
    </w:p>
    <w:p w14:paraId="3349C880" w14:textId="55500B25" w:rsidR="00414D72" w:rsidRPr="003F14EA" w:rsidRDefault="00650614" w:rsidP="00EC3149">
      <w:pPr>
        <w:pStyle w:val="Akapitzlist"/>
        <w:numPr>
          <w:ilvl w:val="0"/>
          <w:numId w:val="30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po stronie ZAMAWIAJĄCEGO </w:t>
      </w:r>
      <w:r w:rsidR="007E6812" w:rsidRPr="003F14EA">
        <w:rPr>
          <w:rFonts w:asciiTheme="minorHAnsi" w:hAnsiTheme="minorHAnsi" w:cstheme="minorHAnsi"/>
          <w:sz w:val="22"/>
          <w:szCs w:val="22"/>
        </w:rPr>
        <w:t xml:space="preserve">– </w:t>
      </w:r>
      <w:r w:rsidR="00BB04AC" w:rsidRPr="003F14EA">
        <w:rPr>
          <w:rFonts w:ascii="Calibri" w:hAnsi="Calibri" w:cs="Calibri"/>
          <w:sz w:val="22"/>
          <w:szCs w:val="22"/>
          <w:highlight w:val="yellow"/>
        </w:rPr>
        <w:t>IMIĘ I NAZWISKO</w:t>
      </w:r>
      <w:r w:rsidR="00BB04AC" w:rsidRPr="003F14EA">
        <w:rPr>
          <w:rFonts w:ascii="Calibri" w:hAnsi="Calibri" w:cs="Calibri"/>
          <w:sz w:val="22"/>
          <w:szCs w:val="22"/>
        </w:rPr>
        <w:t xml:space="preserve">, </w:t>
      </w:r>
      <w:r w:rsidR="00BB04AC" w:rsidRPr="003F14EA">
        <w:rPr>
          <w:rFonts w:ascii="Calibri" w:hAnsi="Calibri" w:cs="Calibri"/>
          <w:sz w:val="22"/>
          <w:szCs w:val="22"/>
          <w:highlight w:val="yellow"/>
        </w:rPr>
        <w:t>STANOWISKO/FUNKCJA</w:t>
      </w:r>
      <w:r w:rsidR="00BB04AC" w:rsidRPr="003F14EA">
        <w:rPr>
          <w:rFonts w:ascii="Calibri" w:hAnsi="Calibri" w:cs="Calibri"/>
          <w:sz w:val="22"/>
          <w:szCs w:val="22"/>
        </w:rPr>
        <w:t xml:space="preserve">, </w:t>
      </w:r>
      <w:r w:rsidRPr="003F14EA">
        <w:rPr>
          <w:rFonts w:asciiTheme="minorHAnsi" w:hAnsiTheme="minorHAnsi" w:cstheme="minorHAnsi"/>
          <w:sz w:val="22"/>
          <w:szCs w:val="22"/>
        </w:rPr>
        <w:t xml:space="preserve">tel. </w:t>
      </w:r>
      <w:r w:rsidR="00D958CF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</w:t>
      </w:r>
      <w:r w:rsidR="000B04A9" w:rsidRPr="003F14EA">
        <w:rPr>
          <w:rFonts w:asciiTheme="minorHAnsi" w:hAnsiTheme="minorHAnsi" w:cstheme="minorHAnsi"/>
          <w:sz w:val="22"/>
          <w:szCs w:val="22"/>
        </w:rPr>
        <w:t xml:space="preserve">, </w:t>
      </w:r>
      <w:r w:rsidR="000B04A9" w:rsidRPr="003F14EA">
        <w:rPr>
          <w:rFonts w:ascii="Calibri" w:hAnsi="Calibri" w:cs="Calibri"/>
          <w:sz w:val="22"/>
          <w:szCs w:val="22"/>
        </w:rPr>
        <w:t xml:space="preserve">e-mail: </w:t>
      </w:r>
      <w:r w:rsidR="000B04A9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</w:t>
      </w:r>
      <w:r w:rsidR="000B04A9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Pr="003F14EA">
        <w:rPr>
          <w:rFonts w:asciiTheme="minorHAnsi" w:hAnsiTheme="minorHAnsi" w:cstheme="minorHAnsi"/>
          <w:sz w:val="22"/>
          <w:szCs w:val="22"/>
        </w:rPr>
        <w:t>;</w:t>
      </w:r>
    </w:p>
    <w:p w14:paraId="309D94B1" w14:textId="4068E0D4" w:rsidR="00650614" w:rsidRPr="003F14EA" w:rsidRDefault="00650614" w:rsidP="00EC3149">
      <w:pPr>
        <w:pStyle w:val="Akapitzlist"/>
        <w:numPr>
          <w:ilvl w:val="0"/>
          <w:numId w:val="30"/>
        </w:numPr>
        <w:tabs>
          <w:tab w:val="left" w:pos="-7797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po stronie WYKONAWCY – </w:t>
      </w:r>
      <w:r w:rsidR="00BB04AC" w:rsidRPr="003F14EA">
        <w:rPr>
          <w:rFonts w:ascii="Calibri" w:hAnsi="Calibri" w:cs="Calibri"/>
          <w:sz w:val="22"/>
          <w:szCs w:val="22"/>
          <w:highlight w:val="yellow"/>
        </w:rPr>
        <w:t>IMIĘ I NAZWISKO</w:t>
      </w:r>
      <w:r w:rsidR="00BB04AC" w:rsidRPr="003F14EA">
        <w:rPr>
          <w:rFonts w:ascii="Calibri" w:hAnsi="Calibri" w:cs="Calibri"/>
          <w:sz w:val="22"/>
          <w:szCs w:val="22"/>
        </w:rPr>
        <w:t xml:space="preserve">, </w:t>
      </w:r>
      <w:r w:rsidR="00BB04AC" w:rsidRPr="003F14EA">
        <w:rPr>
          <w:rFonts w:ascii="Calibri" w:hAnsi="Calibri" w:cs="Calibri"/>
          <w:sz w:val="22"/>
          <w:szCs w:val="22"/>
          <w:highlight w:val="yellow"/>
        </w:rPr>
        <w:t>STANOWISKO/FUNKCJA</w:t>
      </w:r>
      <w:r w:rsidR="00BB04AC" w:rsidRPr="003F14EA">
        <w:rPr>
          <w:rFonts w:ascii="Calibri" w:hAnsi="Calibri" w:cs="Calibri"/>
          <w:sz w:val="22"/>
          <w:szCs w:val="22"/>
        </w:rPr>
        <w:t xml:space="preserve">, </w:t>
      </w:r>
      <w:r w:rsidR="000B04A9" w:rsidRPr="003F14EA">
        <w:rPr>
          <w:rFonts w:asciiTheme="minorHAnsi" w:hAnsiTheme="minorHAnsi" w:cstheme="minorHAnsi"/>
          <w:sz w:val="22"/>
          <w:szCs w:val="22"/>
        </w:rPr>
        <w:t xml:space="preserve">tel. </w:t>
      </w:r>
      <w:r w:rsidR="000B04A9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</w:t>
      </w:r>
      <w:r w:rsidR="000B04A9" w:rsidRPr="003F14EA">
        <w:rPr>
          <w:rFonts w:asciiTheme="minorHAnsi" w:hAnsiTheme="minorHAnsi" w:cstheme="minorHAnsi"/>
          <w:sz w:val="22"/>
          <w:szCs w:val="22"/>
        </w:rPr>
        <w:t xml:space="preserve">, </w:t>
      </w:r>
      <w:r w:rsidR="000B04A9" w:rsidRPr="003F14EA">
        <w:rPr>
          <w:rFonts w:ascii="Calibri" w:hAnsi="Calibri" w:cs="Calibri"/>
          <w:sz w:val="22"/>
          <w:szCs w:val="22"/>
        </w:rPr>
        <w:t xml:space="preserve">e-mail: </w:t>
      </w:r>
      <w:r w:rsidR="000B04A9" w:rsidRPr="003F14EA">
        <w:rPr>
          <w:rFonts w:asciiTheme="minorHAnsi" w:hAnsiTheme="minorHAnsi" w:cstheme="minorHAnsi"/>
          <w:sz w:val="22"/>
          <w:szCs w:val="22"/>
          <w:highlight w:val="yellow"/>
        </w:rPr>
        <w:t>…………………</w:t>
      </w:r>
      <w:r w:rsidR="000B04A9" w:rsidRPr="003F14EA">
        <w:rPr>
          <w:rFonts w:asciiTheme="minorHAnsi" w:hAnsiTheme="minorHAnsi" w:cstheme="minorHAnsi"/>
          <w:sz w:val="22"/>
          <w:szCs w:val="22"/>
        </w:rPr>
        <w:t xml:space="preserve"> </w:t>
      </w:r>
      <w:r w:rsidR="00BB04AC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7F96BF5D" w14:textId="4CA3D023" w:rsidR="00CF655C" w:rsidRPr="003F14EA" w:rsidRDefault="00414D72" w:rsidP="000B04A9">
      <w:pPr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Przekazanie informacji wymaganych niniejszą umową osobie </w:t>
      </w:r>
      <w:r w:rsidR="00961EC3" w:rsidRPr="003F14EA">
        <w:rPr>
          <w:rFonts w:asciiTheme="minorHAnsi" w:hAnsiTheme="minorHAnsi" w:cstheme="minorHAnsi"/>
          <w:sz w:val="22"/>
          <w:szCs w:val="22"/>
        </w:rPr>
        <w:t>wymienionej jako</w:t>
      </w:r>
      <w:r w:rsidRPr="003F14EA">
        <w:rPr>
          <w:rFonts w:asciiTheme="minorHAnsi" w:hAnsiTheme="minorHAnsi" w:cstheme="minorHAnsi"/>
          <w:sz w:val="22"/>
          <w:szCs w:val="22"/>
        </w:rPr>
        <w:t xml:space="preserve"> przedstawiciel </w:t>
      </w:r>
      <w:r w:rsidR="00650614" w:rsidRPr="003F14EA">
        <w:rPr>
          <w:rFonts w:asciiTheme="minorHAnsi" w:hAnsiTheme="minorHAnsi" w:cstheme="minorHAnsi"/>
          <w:sz w:val="22"/>
          <w:szCs w:val="22"/>
        </w:rPr>
        <w:t>STRONY</w:t>
      </w:r>
      <w:r w:rsidR="00BA7A9A" w:rsidRPr="003F14EA">
        <w:rPr>
          <w:rFonts w:asciiTheme="minorHAnsi" w:hAnsiTheme="minorHAnsi" w:cstheme="minorHAnsi"/>
          <w:sz w:val="22"/>
          <w:szCs w:val="22"/>
        </w:rPr>
        <w:t>,</w:t>
      </w:r>
      <w:r w:rsidRPr="003F14EA">
        <w:rPr>
          <w:rFonts w:asciiTheme="minorHAnsi" w:hAnsiTheme="minorHAnsi" w:cstheme="minorHAnsi"/>
          <w:sz w:val="22"/>
          <w:szCs w:val="22"/>
        </w:rPr>
        <w:t xml:space="preserve"> będzie uznane za skuteczne</w:t>
      </w:r>
      <w:r w:rsidR="00BA7A9A" w:rsidRPr="003F14EA">
        <w:rPr>
          <w:rFonts w:asciiTheme="minorHAnsi" w:hAnsiTheme="minorHAnsi" w:cstheme="minorHAnsi"/>
          <w:sz w:val="22"/>
          <w:szCs w:val="22"/>
        </w:rPr>
        <w:t xml:space="preserve"> doręczenie</w:t>
      </w:r>
      <w:r w:rsidRPr="003F14EA">
        <w:rPr>
          <w:rFonts w:asciiTheme="minorHAnsi" w:hAnsiTheme="minorHAnsi" w:cstheme="minorHAnsi"/>
          <w:sz w:val="22"/>
          <w:szCs w:val="22"/>
        </w:rPr>
        <w:t xml:space="preserve">. Informacje będą przekazywane </w:t>
      </w:r>
      <w:r w:rsidR="006B62DC" w:rsidRPr="003F14EA">
        <w:rPr>
          <w:rFonts w:asciiTheme="minorHAnsi" w:hAnsiTheme="minorHAnsi" w:cstheme="minorHAnsi"/>
          <w:sz w:val="22"/>
          <w:szCs w:val="22"/>
        </w:rPr>
        <w:t xml:space="preserve">z użyciem poczty elektronicznej </w:t>
      </w:r>
      <w:r w:rsidR="00BA7A9A" w:rsidRPr="003F14EA">
        <w:rPr>
          <w:rFonts w:asciiTheme="minorHAnsi" w:hAnsiTheme="minorHAnsi" w:cstheme="minorHAnsi"/>
          <w:sz w:val="22"/>
          <w:szCs w:val="22"/>
        </w:rPr>
        <w:t>na adres</w:t>
      </w:r>
      <w:r w:rsidR="000B04A9" w:rsidRPr="003F14EA">
        <w:rPr>
          <w:rFonts w:asciiTheme="minorHAnsi" w:hAnsiTheme="minorHAnsi" w:cstheme="minorHAnsi"/>
          <w:sz w:val="22"/>
          <w:szCs w:val="22"/>
        </w:rPr>
        <w:t xml:space="preserve"> e-mail wskazany w ust. 1, odpowiednio w pkt a lub pkt b</w:t>
      </w:r>
      <w:r w:rsidR="00CF655C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3D3E9A87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§ 1</w:t>
      </w:r>
      <w:r w:rsidR="00E728E9" w:rsidRPr="003F14EA">
        <w:rPr>
          <w:rFonts w:asciiTheme="minorHAnsi" w:hAnsiTheme="minorHAnsi" w:cstheme="minorHAnsi"/>
          <w:sz w:val="22"/>
          <w:szCs w:val="22"/>
        </w:rPr>
        <w:t>1</w:t>
      </w:r>
    </w:p>
    <w:p w14:paraId="25BB0A7B" w14:textId="6FDDA218" w:rsidR="00414D72" w:rsidRPr="003F14EA" w:rsidRDefault="009271F2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STRONY </w:t>
      </w:r>
      <w:r w:rsidR="00414D72" w:rsidRPr="003F14EA">
        <w:rPr>
          <w:rFonts w:asciiTheme="minorHAnsi" w:hAnsiTheme="minorHAnsi" w:cstheme="minorHAnsi"/>
          <w:sz w:val="22"/>
          <w:szCs w:val="22"/>
        </w:rPr>
        <w:t>umowy oświadczają, że ewentualne spory będą starały się załatwić polubownie. W przypadku braku porozumienia spory, które mogą wyniknąć w związku z wykonywaniem niniejszej umowy</w:t>
      </w:r>
      <w:r w:rsidR="009D34CC" w:rsidRPr="003F14EA">
        <w:rPr>
          <w:rFonts w:asciiTheme="minorHAnsi" w:hAnsiTheme="minorHAnsi" w:cstheme="minorHAnsi"/>
          <w:sz w:val="22"/>
          <w:szCs w:val="22"/>
        </w:rPr>
        <w:t>,</w:t>
      </w:r>
      <w:r w:rsidR="00414D72" w:rsidRPr="003F14EA">
        <w:rPr>
          <w:rFonts w:asciiTheme="minorHAnsi" w:hAnsiTheme="minorHAnsi" w:cstheme="minorHAnsi"/>
          <w:sz w:val="22"/>
          <w:szCs w:val="22"/>
        </w:rPr>
        <w:t xml:space="preserve"> będą rozpatrywane przez sąd rzeczowo właściwy </w:t>
      </w:r>
      <w:r w:rsidR="00DE0860" w:rsidRPr="003F14EA">
        <w:rPr>
          <w:rFonts w:asciiTheme="minorHAnsi" w:hAnsiTheme="minorHAnsi" w:cstheme="minorHAnsi"/>
          <w:sz w:val="22"/>
          <w:szCs w:val="22"/>
        </w:rPr>
        <w:t>w Toruniu</w:t>
      </w:r>
      <w:r w:rsidR="00B76C2B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138DD792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E728E9" w:rsidRPr="003F14EA">
        <w:rPr>
          <w:rFonts w:asciiTheme="minorHAnsi" w:hAnsiTheme="minorHAnsi" w:cstheme="minorHAnsi"/>
          <w:sz w:val="22"/>
          <w:szCs w:val="22"/>
        </w:rPr>
        <w:t>12</w:t>
      </w:r>
    </w:p>
    <w:p w14:paraId="4393A912" w14:textId="77777777" w:rsidR="00414D72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Wszelkie zmiany treści umowy wymagają formy pisemnej pod rygorem nieważności</w:t>
      </w:r>
      <w:r w:rsidR="00DE0860" w:rsidRPr="003F14EA">
        <w:rPr>
          <w:rFonts w:asciiTheme="minorHAnsi" w:hAnsiTheme="minorHAnsi" w:cstheme="minorHAnsi"/>
          <w:sz w:val="22"/>
          <w:szCs w:val="22"/>
        </w:rPr>
        <w:t>.</w:t>
      </w:r>
    </w:p>
    <w:p w14:paraId="12C9F7C0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E728E9" w:rsidRPr="003F14EA">
        <w:rPr>
          <w:rFonts w:asciiTheme="minorHAnsi" w:hAnsiTheme="minorHAnsi" w:cstheme="minorHAnsi"/>
          <w:sz w:val="22"/>
          <w:szCs w:val="22"/>
        </w:rPr>
        <w:t>13</w:t>
      </w:r>
    </w:p>
    <w:p w14:paraId="69323CEA" w14:textId="77777777" w:rsidR="00414D72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</w:t>
      </w:r>
      <w:r w:rsidR="00B064A1" w:rsidRPr="003F14EA">
        <w:rPr>
          <w:rFonts w:asciiTheme="minorHAnsi" w:hAnsiTheme="minorHAnsi" w:cstheme="minorHAnsi"/>
          <w:sz w:val="22"/>
          <w:szCs w:val="22"/>
        </w:rPr>
        <w:t xml:space="preserve"> oraz ustawy o Prawie autorskim i prawach pokrewnych</w:t>
      </w:r>
      <w:r w:rsidRPr="003F14EA">
        <w:rPr>
          <w:rFonts w:asciiTheme="minorHAnsi" w:hAnsiTheme="minorHAnsi" w:cstheme="minorHAnsi"/>
          <w:sz w:val="22"/>
          <w:szCs w:val="22"/>
        </w:rPr>
        <w:t>.</w:t>
      </w:r>
    </w:p>
    <w:p w14:paraId="4757D7BD" w14:textId="77777777" w:rsidR="00414D72" w:rsidRPr="003F14EA" w:rsidRDefault="00414D72" w:rsidP="00EC3149">
      <w:pPr>
        <w:jc w:val="center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§ </w:t>
      </w:r>
      <w:r w:rsidR="00E728E9" w:rsidRPr="003F14EA">
        <w:rPr>
          <w:rFonts w:asciiTheme="minorHAnsi" w:hAnsiTheme="minorHAnsi" w:cstheme="minorHAnsi"/>
          <w:sz w:val="22"/>
          <w:szCs w:val="22"/>
        </w:rPr>
        <w:t>14</w:t>
      </w:r>
    </w:p>
    <w:p w14:paraId="0FFC5BBC" w14:textId="11547372" w:rsidR="00414D72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  <w:r w:rsidRPr="003F14EA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egzemplarzach, po jednym dla każdej ze </w:t>
      </w:r>
      <w:r w:rsidR="00650614" w:rsidRPr="003F14EA">
        <w:rPr>
          <w:rFonts w:asciiTheme="minorHAnsi" w:hAnsiTheme="minorHAnsi" w:cstheme="minorHAnsi"/>
          <w:sz w:val="22"/>
          <w:szCs w:val="22"/>
        </w:rPr>
        <w:t>STRON.</w:t>
      </w:r>
    </w:p>
    <w:p w14:paraId="5F57E841" w14:textId="298D9684" w:rsidR="00414D72" w:rsidRPr="003F14EA" w:rsidRDefault="00414D72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4020C" w14:textId="0068681E" w:rsidR="00BB04AC" w:rsidRPr="003F14EA" w:rsidRDefault="00BB04AC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EFE1F" w14:textId="7B141C5E" w:rsidR="00C16288" w:rsidRPr="003F14EA" w:rsidRDefault="00C16288" w:rsidP="00EC3149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3F14EA">
        <w:rPr>
          <w:rFonts w:asciiTheme="minorHAnsi" w:hAnsiTheme="minorHAnsi" w:cstheme="minorHAnsi"/>
          <w:b/>
          <w:sz w:val="22"/>
          <w:szCs w:val="22"/>
          <w:highlight w:val="yellow"/>
        </w:rPr>
        <w:t>Załączniki:</w:t>
      </w:r>
    </w:p>
    <w:p w14:paraId="4D913FCD" w14:textId="68DFAFAE" w:rsidR="00C16288" w:rsidRPr="003F14EA" w:rsidRDefault="00C16288" w:rsidP="00EC3149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3F14EA">
        <w:rPr>
          <w:rFonts w:asciiTheme="minorHAnsi" w:hAnsiTheme="minorHAnsi" w:cstheme="minorHAnsi"/>
          <w:sz w:val="22"/>
          <w:szCs w:val="22"/>
          <w:highlight w:val="yellow"/>
        </w:rPr>
        <w:t xml:space="preserve">1) </w:t>
      </w:r>
      <w:r w:rsidRPr="003F14EA">
        <w:rPr>
          <w:rFonts w:ascii="Calibri" w:hAnsi="Calibri" w:cs="Calibri"/>
          <w:sz w:val="22"/>
          <w:szCs w:val="22"/>
          <w:highlight w:val="yellow"/>
        </w:rPr>
        <w:t>U</w:t>
      </w:r>
      <w:r w:rsidRPr="003F14EA">
        <w:rPr>
          <w:rFonts w:ascii="Calibri" w:hAnsi="Calibri" w:cs="Calibri"/>
          <w:sz w:val="22"/>
          <w:szCs w:val="22"/>
          <w:highlight w:val="yellow"/>
        </w:rPr>
        <w:t>mow</w:t>
      </w:r>
      <w:r w:rsidRPr="003F14EA">
        <w:rPr>
          <w:rFonts w:ascii="Calibri" w:hAnsi="Calibri" w:cs="Calibri"/>
          <w:sz w:val="22"/>
          <w:szCs w:val="22"/>
          <w:highlight w:val="yellow"/>
        </w:rPr>
        <w:t>a</w:t>
      </w:r>
      <w:r w:rsidRPr="003F14EA">
        <w:rPr>
          <w:rFonts w:ascii="Calibri" w:hAnsi="Calibri" w:cs="Calibri"/>
          <w:sz w:val="22"/>
          <w:szCs w:val="22"/>
          <w:highlight w:val="yellow"/>
        </w:rPr>
        <w:t xml:space="preserve"> o zachowaniu poufności</w:t>
      </w:r>
      <w:r w:rsidRPr="003F14EA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3F14EA">
        <w:rPr>
          <w:rFonts w:ascii="Calibri" w:hAnsi="Calibri" w:cs="Calibri"/>
          <w:sz w:val="22"/>
          <w:szCs w:val="22"/>
          <w:highlight w:val="yellow"/>
        </w:rPr>
        <w:t>(usunąć jeśli nie dotyczy)</w:t>
      </w:r>
    </w:p>
    <w:p w14:paraId="3AAB00B7" w14:textId="77777777" w:rsidR="00C16288" w:rsidRPr="003F14EA" w:rsidRDefault="00C16288" w:rsidP="00EC314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2" w:name="_GoBack"/>
      <w:bookmarkEnd w:id="12"/>
    </w:p>
    <w:p w14:paraId="1330BF2C" w14:textId="77777777" w:rsidR="00C16288" w:rsidRPr="003F14EA" w:rsidRDefault="00C16288" w:rsidP="00EC31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69EDE" w14:textId="77777777" w:rsidR="003F14EA" w:rsidRPr="008C498C" w:rsidRDefault="003F14EA" w:rsidP="003F14EA">
      <w:pPr>
        <w:jc w:val="center"/>
        <w:rPr>
          <w:rFonts w:ascii="Calibri" w:hAnsi="Calibri" w:cs="Calibri"/>
          <w:b/>
          <w:sz w:val="22"/>
          <w:szCs w:val="22"/>
        </w:rPr>
      </w:pPr>
      <w:r w:rsidRPr="008C498C">
        <w:rPr>
          <w:rFonts w:ascii="Calibri" w:hAnsi="Calibri" w:cs="Calibri"/>
          <w:b/>
          <w:sz w:val="22"/>
          <w:szCs w:val="22"/>
        </w:rPr>
        <w:t>WYKONAWCA</w:t>
      </w:r>
      <w:r w:rsidRPr="008C498C">
        <w:rPr>
          <w:rFonts w:ascii="Calibri" w:hAnsi="Calibri" w:cs="Calibri"/>
          <w:b/>
          <w:sz w:val="22"/>
          <w:szCs w:val="22"/>
        </w:rPr>
        <w:tab/>
      </w:r>
      <w:r w:rsidRPr="008C498C">
        <w:rPr>
          <w:rFonts w:ascii="Calibri" w:hAnsi="Calibri" w:cs="Calibri"/>
          <w:b/>
          <w:sz w:val="22"/>
          <w:szCs w:val="22"/>
        </w:rPr>
        <w:tab/>
      </w:r>
      <w:r w:rsidRPr="008C498C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8C498C">
        <w:rPr>
          <w:rFonts w:ascii="Calibri" w:hAnsi="Calibri" w:cs="Calibri"/>
          <w:b/>
          <w:sz w:val="22"/>
          <w:szCs w:val="22"/>
        </w:rPr>
        <w:tab/>
      </w:r>
      <w:r w:rsidRPr="008C498C">
        <w:rPr>
          <w:rFonts w:ascii="Calibri" w:hAnsi="Calibri" w:cs="Calibri"/>
          <w:b/>
          <w:sz w:val="22"/>
          <w:szCs w:val="22"/>
        </w:rPr>
        <w:tab/>
      </w:r>
      <w:r w:rsidRPr="008C498C">
        <w:rPr>
          <w:rFonts w:ascii="Calibri" w:hAnsi="Calibri" w:cs="Calibri"/>
          <w:b/>
          <w:sz w:val="22"/>
          <w:szCs w:val="22"/>
        </w:rPr>
        <w:tab/>
        <w:t>ZAMAWIAJĄCY</w:t>
      </w:r>
    </w:p>
    <w:p w14:paraId="26F337D9" w14:textId="39AE4678" w:rsidR="00414D72" w:rsidRDefault="00414D72" w:rsidP="003F14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240F5" w14:textId="77777777" w:rsidR="003F14EA" w:rsidRPr="003F14EA" w:rsidRDefault="003F14EA" w:rsidP="003F14E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F14EA" w:rsidRPr="003F14EA" w:rsidSect="00265228">
      <w:footerReference w:type="default" r:id="rId11"/>
      <w:headerReference w:type="first" r:id="rId12"/>
      <w:pgSz w:w="11905" w:h="16837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CA5AF" w14:textId="77777777" w:rsidR="00E37882" w:rsidRDefault="00E37882">
      <w:r>
        <w:separator/>
      </w:r>
    </w:p>
  </w:endnote>
  <w:endnote w:type="continuationSeparator" w:id="0">
    <w:p w14:paraId="011993F4" w14:textId="77777777" w:rsidR="00E37882" w:rsidRDefault="00E3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0"/>
        <w:szCs w:val="20"/>
      </w:rPr>
      <w:id w:val="-475910062"/>
      <w:docPartObj>
        <w:docPartGallery w:val="Page Numbers (Bottom of Page)"/>
        <w:docPartUnique/>
      </w:docPartObj>
    </w:sdtPr>
    <w:sdtEndPr/>
    <w:sdtContent>
      <w:p w14:paraId="5E9510E9" w14:textId="4DB46146" w:rsidR="005F6618" w:rsidRPr="005F6618" w:rsidRDefault="005F6618" w:rsidP="005F6618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5F6618">
          <w:rPr>
            <w:rFonts w:ascii="Calibri" w:hAnsi="Calibri" w:cs="Calibri"/>
            <w:sz w:val="20"/>
            <w:szCs w:val="20"/>
          </w:rPr>
          <w:fldChar w:fldCharType="begin"/>
        </w:r>
        <w:r w:rsidRPr="005F661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5F6618">
          <w:rPr>
            <w:rFonts w:ascii="Calibri" w:hAnsi="Calibri" w:cs="Calibri"/>
            <w:sz w:val="20"/>
            <w:szCs w:val="20"/>
          </w:rPr>
          <w:fldChar w:fldCharType="separate"/>
        </w:r>
        <w:r w:rsidRPr="005F6618">
          <w:rPr>
            <w:rFonts w:ascii="Calibri" w:hAnsi="Calibri" w:cs="Calibri"/>
            <w:sz w:val="20"/>
            <w:szCs w:val="20"/>
          </w:rPr>
          <w:t>2</w:t>
        </w:r>
        <w:r w:rsidRPr="005F661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0D34" w14:textId="77777777" w:rsidR="00E37882" w:rsidRDefault="00E37882">
      <w:r>
        <w:separator/>
      </w:r>
    </w:p>
  </w:footnote>
  <w:footnote w:type="continuationSeparator" w:id="0">
    <w:p w14:paraId="208BEB66" w14:textId="77777777" w:rsidR="00E37882" w:rsidRDefault="00E37882">
      <w:r>
        <w:continuationSeparator/>
      </w:r>
    </w:p>
  </w:footnote>
  <w:footnote w:id="1">
    <w:p w14:paraId="12A71887" w14:textId="77777777" w:rsidR="00CE34E3" w:rsidRPr="002354E7" w:rsidRDefault="00CE34E3" w:rsidP="00CE34E3">
      <w:pPr>
        <w:widowControl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354E7">
        <w:rPr>
          <w:rFonts w:asciiTheme="minorHAnsi" w:hAnsiTheme="minorHAnsi" w:cstheme="minorHAnsi"/>
          <w:sz w:val="20"/>
          <w:szCs w:val="20"/>
        </w:rPr>
        <w:t xml:space="preserve"> Komparycja w zależności od formy prawnej STRONY (przypis usunąć po wprowadzeniu odpowiednich danych w UMOWIE):</w:t>
      </w:r>
    </w:p>
    <w:p w14:paraId="2F64BDC0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46D03166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- SPÓŁKA AKCYJNA (S.A.) – komparycja otrzyma brzmienie:</w:t>
      </w:r>
    </w:p>
    <w:p w14:paraId="3C03F28E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&lt;…Nazwa…&gt; spółka …… – z siedzibą w …… przy ul. ……, &lt;kod pocztowy&gt; &lt;poczta&gt;, wpisana do Rejestru Przedsiębiorców Krajowego Rejestru Sądowego pod nr KRS ……, dla której akta rejestrowe prowadzi Sąd Rejonowy ……, &lt;Wydział&gt;, o kapitale zakładowym w wysokości …… zł, &lt;wpłaconym w całości/ wpłaconym w wysokości …… zł&gt;, posiadająca NIP ……, REGON numer ……,</w:t>
      </w:r>
    </w:p>
    <w:p w14:paraId="7E7D014E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1CA817BB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- SPÓŁKA KOMANDYTOWO-AKCYJNA (S.K.A.) – komparycja otrzyma brzmienie:</w:t>
      </w:r>
    </w:p>
    <w:p w14:paraId="77A3274A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 xml:space="preserve">&lt;…Nazwa…&gt; spółka …… – z siedzibą w …… przy ul. ……, &lt;kod pocztowy&gt; &lt;poczta&gt;, wpisana do Rejestru Przedsiębiorców Krajowego Rejestru Sądowego pod nr KRS ……, dla której akta rejestrowe prowadzi Sąd Rejonowy ……, &lt;Wydział&gt;, o kapitale zakładowym w wysokości …… zł, &lt;wpłaconym w całości/ wpłaconym w wysokości …… zł&gt;, posiadająca NIP ……, REGON numer ……, </w:t>
      </w:r>
      <w:r w:rsidRPr="002354E7">
        <w:rPr>
          <w:rFonts w:asciiTheme="minorHAnsi" w:hAnsiTheme="minorHAnsi" w:cstheme="minorHAnsi"/>
          <w:i/>
          <w:sz w:val="20"/>
          <w:szCs w:val="20"/>
        </w:rPr>
        <w:t>której komplementariuszami są: &lt;Imię i Nazwisko&gt;, zam. w &lt;miejscowość&gt; przy ul. ……, &lt;kod pocztowy&gt; &lt;poczta&gt;, posiadający numer PESEL ……, &lt;Imię i Nazwisko&gt;, zam. w &lt;miejscowość&gt; przy ul. ……, &lt;kod pocztowy&gt; &lt;poczta&gt;, posiadający numer PESEL ……,</w:t>
      </w:r>
    </w:p>
    <w:p w14:paraId="4927313A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[tekst kursywą nie dotyczy spółki, której komplementariuszami są osoby prawne]</w:t>
      </w:r>
    </w:p>
    <w:p w14:paraId="7F9854E9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11FE5C7E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- SPÓŁKA Z OGRANICZONĄ ODPOWIEDZIALNOŚCIĄ (sp. z o.o. lub spółka z o.o.) – komparycja otrzyma brzmienie:</w:t>
      </w:r>
    </w:p>
    <w:p w14:paraId="662F0C56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&lt;…Nazwa…&gt; spółka z ograniczoną odpowiedzialnością z siedzibą w …… przy ul. ……, &lt;kod pocztowy&gt; &lt;poczta&gt;, wpisana do Rejestru Przedsiębiorców Krajowego Rejestru Sądowego pod nr KRS ……, dla której akta rejestrowe prowadzi Sąd Rejonowy ……, &lt;Wydział&gt;, o kapitale zakładowym w wysokości …… zł, posiadająca NIP ……, REGON numer ……,</w:t>
      </w:r>
    </w:p>
    <w:p w14:paraId="35F932C8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341DFFF1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- SPÓŁKI OSOBOWE: SPÓŁKA JAWNA (</w:t>
      </w:r>
      <w:proofErr w:type="spellStart"/>
      <w:r w:rsidRPr="002354E7">
        <w:rPr>
          <w:rFonts w:asciiTheme="minorHAnsi" w:hAnsiTheme="minorHAnsi" w:cstheme="minorHAnsi"/>
          <w:sz w:val="20"/>
          <w:szCs w:val="20"/>
        </w:rPr>
        <w:t>sp.j</w:t>
      </w:r>
      <w:proofErr w:type="spellEnd"/>
      <w:r w:rsidRPr="002354E7">
        <w:rPr>
          <w:rFonts w:asciiTheme="minorHAnsi" w:hAnsiTheme="minorHAnsi" w:cstheme="minorHAnsi"/>
          <w:sz w:val="20"/>
          <w:szCs w:val="20"/>
        </w:rPr>
        <w:t>.), SPÓŁKA KOMANDYTOWA (sp.k.), SPÓŁKA PARTNERSKA (</w:t>
      </w:r>
      <w:proofErr w:type="spellStart"/>
      <w:r w:rsidRPr="002354E7">
        <w:rPr>
          <w:rFonts w:asciiTheme="minorHAnsi" w:hAnsiTheme="minorHAnsi" w:cstheme="minorHAnsi"/>
          <w:sz w:val="20"/>
          <w:szCs w:val="20"/>
        </w:rPr>
        <w:t>sp.p</w:t>
      </w:r>
      <w:proofErr w:type="spellEnd"/>
      <w:r w:rsidRPr="002354E7">
        <w:rPr>
          <w:rFonts w:asciiTheme="minorHAnsi" w:hAnsiTheme="minorHAnsi" w:cstheme="minorHAnsi"/>
          <w:sz w:val="20"/>
          <w:szCs w:val="20"/>
        </w:rPr>
        <w:t>.) – komparycja otrzyma brzmienie:</w:t>
      </w:r>
    </w:p>
    <w:p w14:paraId="7DF09FDB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 xml:space="preserve">&lt;…Nazwa…&gt; spółka …… z siedzibą w …… przy ul. ……, &lt;kod pocztowy&gt; &lt;poczta&gt;, wpisana do Rejestru Przedsiębiorców Krajowego Rejestru Sądowego pod nr KRS ……, dla której akta rejestrowe prowadzi Sąd Rejonowy ……, &lt;Wydział&gt;, NIP ……, REGON numer ……, </w:t>
      </w:r>
      <w:r w:rsidRPr="002354E7">
        <w:rPr>
          <w:rFonts w:asciiTheme="minorHAnsi" w:hAnsiTheme="minorHAnsi" w:cstheme="minorHAnsi"/>
          <w:i/>
          <w:sz w:val="20"/>
          <w:szCs w:val="20"/>
        </w:rPr>
        <w:t>której &lt;wspólnikami/ komplementariuszami&gt; są: &lt;Imię i Nazwisko&gt;, zam. w &lt;miejscowość&gt; przy ul. ……, &lt;kod pocztowy&gt; &lt;poczta&gt;, posiadający numer PESEL ……, &lt;Imię i Nazwisko&gt;, zam. w &lt;miejscowość&gt; przy ul. ……, &lt;kod pocztowy&gt; &lt;poczta&gt;, posiadający numer PESEL ……,</w:t>
      </w:r>
    </w:p>
    <w:p w14:paraId="13319690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[tekst kursywą nie dotyczy spółki, której wspólnikami/ komplementariuszami są osoby prawne]</w:t>
      </w:r>
    </w:p>
    <w:p w14:paraId="7069CB7B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25B01E3A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- SPÓŁKA CYWILNA (s.c.) – komparycja otrzyma brzmienie:</w:t>
      </w:r>
    </w:p>
    <w:p w14:paraId="70846A50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&lt;…Imię i Nazwisko…&gt; zamieszkały/a przy ul. ……, w …… (kod pocztowy ……), wpisany/a do Centralnej Ewidencji i Informacji o Działalności Gospodarczej i &lt;…Imię i Nazwisko…&gt; zamieszkały/a przy ul. ……, w …… (kod pocztowy ……), wpisany/a do Centralnej Ewidencji i Informacji o Działalności Gospodarczej, prowadzący/e wspólnie działalność gospodarczą w formie spółki cywilnej pod firmą …… przy ul. ……, w …… (kod pocztowy ……), NIP ……, REGON numer ……,</w:t>
      </w:r>
    </w:p>
    <w:p w14:paraId="22EF77B3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57CFD296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- STOWARZYSZENIA, INNE ORGANIZACJE SPOŁECZNE I ZAWODOWE, FUNDACJE ORAZ PUBLICZNE ZAKŁADY OPIEKI ZDROWOTNEJ WPISANE DO KRS – komparycja otrzyma brzmienie:</w:t>
      </w:r>
    </w:p>
    <w:p w14:paraId="5ACEA60C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&lt;…Nazwa…&gt; z siedzibą przy ul. ……, w …… (kod pocztowy ……), wpisana do Rejestru stowarzyszeń, innych organizacji społecznych i zawodowych, fundacji oraz samodzielnych publicznych zakładów opieki zdrowotnej Krajowego Rejestru Sądowego pod nr KRS ……, dla której/ego akta rejestrowe prowadzi Sąd Rejonowy ……, &lt;Wydział&gt;, NIP ……, REGON numer ……,</w:t>
      </w:r>
    </w:p>
    <w:p w14:paraId="44C5073B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55B33959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- OSOBA FIZYCZNA PROWADZĄCA DZIAŁALNOŚĆ GOSPODARCZĄ – komparycja otrzyma brzmienie:</w:t>
      </w:r>
    </w:p>
    <w:p w14:paraId="57AC0025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&lt;…Imię i Nazwisko…&gt; zamieszkały/a przy ul. ……, w …… (kod pocztowy ……), prowadzący/a działalność gospodarczą pod firmą …… przy ul. ……, w …… (kod pocztowy ……), wpisany/a do Centralnej Ewidencji i Informacji o Działalności Gospodarczej prowadzonej przez ……, pod numerem ……, NIP ……, REGON numer ……,</w:t>
      </w:r>
    </w:p>
    <w:p w14:paraId="7C8E6C18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7ED5E10E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- JEDNOSTKA SAMORZĄDU TERYTORIALNEGO – komparycja otrzyma brzmienie:</w:t>
      </w:r>
    </w:p>
    <w:p w14:paraId="6E27DE87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Gmina / Powiat / Województwo …… z siedzibą przy ul. ……, w ……, NIP ……, REGON numer ……,</w:t>
      </w:r>
    </w:p>
    <w:p w14:paraId="0A90D868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71CACEE4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- PUBLICZNA UCZELNIA WYŻSZA – komparycja otrzyma brzmienie:</w:t>
      </w:r>
    </w:p>
    <w:p w14:paraId="0C6FFB1D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&lt;…Nazwa…&gt; z siedzibą przy ulicy ……, w …… (kod pocztowy ……), utworzona na podstawie ustawy/ rozporządzenia …… z dnia …… (Dz.U. ……, nr ……, poz. ……), NIP ……, REGON numer ……,</w:t>
      </w:r>
    </w:p>
    <w:p w14:paraId="3F014BCC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14:paraId="2FC596CB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- NIEPUBLICZNA UCZELNIA WYŻSZA – komparycja otrzyma brzmienie:</w:t>
      </w:r>
    </w:p>
    <w:p w14:paraId="4A36C0BD" w14:textId="77777777" w:rsidR="00CE34E3" w:rsidRPr="002354E7" w:rsidRDefault="00CE34E3" w:rsidP="00CE34E3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Fonts w:asciiTheme="minorHAnsi" w:hAnsiTheme="minorHAnsi" w:cstheme="minorHAnsi"/>
          <w:sz w:val="20"/>
          <w:szCs w:val="20"/>
        </w:rPr>
        <w:t>&lt;…Nazwa…&gt; z siedzibą przy ul. ……, w …… (kod pocztowy ……), wpisana do rejestru uczelni niepublicznych i związków uczelni niepublicznych prowadzonego przez Ministra Nauki i Szkolnictwa Wyższego pod numerem ……, NIP ……, REGON numer ……,</w:t>
      </w:r>
    </w:p>
    <w:p w14:paraId="318CE814" w14:textId="77777777" w:rsidR="00CE34E3" w:rsidRPr="002354E7" w:rsidRDefault="00CE34E3" w:rsidP="00CE34E3">
      <w:pPr>
        <w:pStyle w:val="Tekstprzypisudolnego"/>
        <w:jc w:val="both"/>
        <w:rPr>
          <w:rFonts w:asciiTheme="minorHAnsi" w:hAnsiTheme="minorHAnsi" w:cstheme="minorHAnsi"/>
        </w:rPr>
      </w:pPr>
    </w:p>
  </w:footnote>
  <w:footnote w:id="2">
    <w:p w14:paraId="68D01C64" w14:textId="77777777" w:rsidR="004A66A8" w:rsidRPr="002354E7" w:rsidRDefault="004A66A8" w:rsidP="004A66A8">
      <w:pPr>
        <w:widowControl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2354E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354E7">
        <w:rPr>
          <w:rFonts w:asciiTheme="minorHAnsi" w:hAnsiTheme="minorHAnsi" w:cstheme="minorHAnsi"/>
          <w:sz w:val="20"/>
          <w:szCs w:val="20"/>
        </w:rPr>
        <w:t xml:space="preserve"> W sytuacji, gdy osoba reprezentująca STRONĘ została wskazana zgodnie z danymi w systemie KRS, CEIDG, RAD-on lub na stronie BIP danej JST – do UMOWY należy załączyć wydruk z tych systemów. W sytuacji, gdy osoba reprezentująca STRONĘ jest niezgodna z danymi w KRS, CEIDG, RAD-on lub na stronie BIP danej JST – do UMOWY należy załączyć pełnomocnictwo, upoważnienie lub inny dokument, z którego wynika umocowanie do działania w imieniu i na rzecz STRONY lub jego kopię, potwierdzoną za zgodność z oryginałem przez osobę upoważnioną (zgodnie danymi w systemie KRS, CEIDG, RAD-on lub na stronie BIP danej JST).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60E3" w14:textId="66B8AEC7" w:rsidR="005F6618" w:rsidRPr="005F6618" w:rsidRDefault="005F6618" w:rsidP="005F6618">
    <w:pPr>
      <w:pStyle w:val="Nagwek"/>
      <w:rPr>
        <w:rFonts w:ascii="Calibri" w:hAnsi="Calibri" w:cs="Calibri"/>
        <w:sz w:val="24"/>
        <w:szCs w:val="24"/>
      </w:rPr>
    </w:pPr>
    <w:r w:rsidRPr="005F6618">
      <w:rPr>
        <w:rFonts w:ascii="Calibri" w:hAnsi="Calibri" w:cs="Calibri"/>
        <w:noProof/>
        <w:sz w:val="24"/>
        <w:szCs w:val="24"/>
      </w:rPr>
      <w:drawing>
        <wp:inline distT="0" distB="0" distL="0" distR="0" wp14:anchorId="31BCE03F" wp14:editId="34DEE9B6">
          <wp:extent cx="2352675" cy="1362075"/>
          <wp:effectExtent l="0" t="0" r="9525" b="9525"/>
          <wp:docPr id="1" name="Obraz 231" descr="znak_WNEiZ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1" descr="znak_WNEiZ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E4C8566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9" w15:restartNumberingAfterBreak="0">
    <w:nsid w:val="00CD65D3"/>
    <w:multiLevelType w:val="hybridMultilevel"/>
    <w:tmpl w:val="27DC9A7E"/>
    <w:lvl w:ilvl="0" w:tplc="AE78C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93515"/>
    <w:multiLevelType w:val="hybridMultilevel"/>
    <w:tmpl w:val="061E0BB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0CF12974"/>
    <w:multiLevelType w:val="hybridMultilevel"/>
    <w:tmpl w:val="79C6257E"/>
    <w:lvl w:ilvl="0" w:tplc="AE78C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035943"/>
    <w:multiLevelType w:val="hybridMultilevel"/>
    <w:tmpl w:val="27DC9A7E"/>
    <w:lvl w:ilvl="0" w:tplc="AE78C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B1AA3"/>
    <w:multiLevelType w:val="hybridMultilevel"/>
    <w:tmpl w:val="27DC9A7E"/>
    <w:lvl w:ilvl="0" w:tplc="AE78C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74E22"/>
    <w:multiLevelType w:val="hybridMultilevel"/>
    <w:tmpl w:val="061E0BB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4D36B1E"/>
    <w:multiLevelType w:val="hybridMultilevel"/>
    <w:tmpl w:val="7D324C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C2C4C6D"/>
    <w:multiLevelType w:val="hybridMultilevel"/>
    <w:tmpl w:val="4866D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1018"/>
    <w:multiLevelType w:val="hybridMultilevel"/>
    <w:tmpl w:val="27DC9A7E"/>
    <w:lvl w:ilvl="0" w:tplc="AE78C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B18D0"/>
    <w:multiLevelType w:val="hybridMultilevel"/>
    <w:tmpl w:val="80221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A04F91"/>
    <w:multiLevelType w:val="hybridMultilevel"/>
    <w:tmpl w:val="6610F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006A0"/>
    <w:multiLevelType w:val="hybridMultilevel"/>
    <w:tmpl w:val="0A2A57A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E4168"/>
    <w:multiLevelType w:val="hybridMultilevel"/>
    <w:tmpl w:val="3A58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66C1"/>
    <w:multiLevelType w:val="hybridMultilevel"/>
    <w:tmpl w:val="F7FAFE52"/>
    <w:lvl w:ilvl="0" w:tplc="468AAD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F2314"/>
    <w:multiLevelType w:val="hybridMultilevel"/>
    <w:tmpl w:val="061E0BB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B41251C"/>
    <w:multiLevelType w:val="hybridMultilevel"/>
    <w:tmpl w:val="27DC9A7E"/>
    <w:lvl w:ilvl="0" w:tplc="AE78C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F26"/>
    <w:multiLevelType w:val="hybridMultilevel"/>
    <w:tmpl w:val="AAF2A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17C9F"/>
    <w:multiLevelType w:val="hybridMultilevel"/>
    <w:tmpl w:val="8488DD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8AA096F"/>
    <w:multiLevelType w:val="hybridMultilevel"/>
    <w:tmpl w:val="5170C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7A6C"/>
    <w:multiLevelType w:val="hybridMultilevel"/>
    <w:tmpl w:val="27DC9A7E"/>
    <w:lvl w:ilvl="0" w:tplc="AE78C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F366F"/>
    <w:multiLevelType w:val="hybridMultilevel"/>
    <w:tmpl w:val="5B202DC6"/>
    <w:lvl w:ilvl="0" w:tplc="6B1ED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Luxi Sans" w:hAnsi="Verdana" w:cs="Tahoma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56F28"/>
    <w:multiLevelType w:val="hybridMultilevel"/>
    <w:tmpl w:val="266A24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30"/>
  </w:num>
  <w:num w:numId="12">
    <w:abstractNumId w:val="26"/>
  </w:num>
  <w:num w:numId="13">
    <w:abstractNumId w:val="15"/>
  </w:num>
  <w:num w:numId="14">
    <w:abstractNumId w:val="18"/>
  </w:num>
  <w:num w:numId="15">
    <w:abstractNumId w:val="27"/>
  </w:num>
  <w:num w:numId="16">
    <w:abstractNumId w:val="21"/>
  </w:num>
  <w:num w:numId="17">
    <w:abstractNumId w:val="25"/>
  </w:num>
  <w:num w:numId="18">
    <w:abstractNumId w:val="10"/>
  </w:num>
  <w:num w:numId="19">
    <w:abstractNumId w:val="19"/>
  </w:num>
  <w:num w:numId="20">
    <w:abstractNumId w:val="9"/>
  </w:num>
  <w:num w:numId="21">
    <w:abstractNumId w:val="22"/>
  </w:num>
  <w:num w:numId="22">
    <w:abstractNumId w:val="2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 w:numId="26">
    <w:abstractNumId w:val="13"/>
  </w:num>
  <w:num w:numId="27">
    <w:abstractNumId w:val="24"/>
  </w:num>
  <w:num w:numId="28">
    <w:abstractNumId w:val="17"/>
  </w:num>
  <w:num w:numId="29">
    <w:abstractNumId w:val="12"/>
  </w:num>
  <w:num w:numId="30">
    <w:abstractNumId w:val="14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C"/>
    <w:rsid w:val="000035B1"/>
    <w:rsid w:val="00022A90"/>
    <w:rsid w:val="000341C1"/>
    <w:rsid w:val="000364A7"/>
    <w:rsid w:val="00041C84"/>
    <w:rsid w:val="00063AE8"/>
    <w:rsid w:val="000962E5"/>
    <w:rsid w:val="000B04A9"/>
    <w:rsid w:val="000B4F29"/>
    <w:rsid w:val="000B5940"/>
    <w:rsid w:val="000B7D5A"/>
    <w:rsid w:val="000C0438"/>
    <w:rsid w:val="000C36D8"/>
    <w:rsid w:val="000F1923"/>
    <w:rsid w:val="00106319"/>
    <w:rsid w:val="00106620"/>
    <w:rsid w:val="0011269D"/>
    <w:rsid w:val="00120AE2"/>
    <w:rsid w:val="00142642"/>
    <w:rsid w:val="00143550"/>
    <w:rsid w:val="00150548"/>
    <w:rsid w:val="00173494"/>
    <w:rsid w:val="001873EB"/>
    <w:rsid w:val="00195366"/>
    <w:rsid w:val="001959F6"/>
    <w:rsid w:val="001B5137"/>
    <w:rsid w:val="001B7950"/>
    <w:rsid w:val="001E6566"/>
    <w:rsid w:val="00202CBE"/>
    <w:rsid w:val="00205831"/>
    <w:rsid w:val="002071F6"/>
    <w:rsid w:val="002135FE"/>
    <w:rsid w:val="0023145D"/>
    <w:rsid w:val="00254CD5"/>
    <w:rsid w:val="00265228"/>
    <w:rsid w:val="00287D84"/>
    <w:rsid w:val="00290DAA"/>
    <w:rsid w:val="002915AD"/>
    <w:rsid w:val="002955B5"/>
    <w:rsid w:val="002A4244"/>
    <w:rsid w:val="002A68A0"/>
    <w:rsid w:val="002D43D3"/>
    <w:rsid w:val="002F0B58"/>
    <w:rsid w:val="002F6C60"/>
    <w:rsid w:val="00302E32"/>
    <w:rsid w:val="00311CCD"/>
    <w:rsid w:val="0031711A"/>
    <w:rsid w:val="00337AC1"/>
    <w:rsid w:val="003458CE"/>
    <w:rsid w:val="00386B8D"/>
    <w:rsid w:val="003904B8"/>
    <w:rsid w:val="00397382"/>
    <w:rsid w:val="003A2AD0"/>
    <w:rsid w:val="003A6C2B"/>
    <w:rsid w:val="003F14EA"/>
    <w:rsid w:val="003F17B5"/>
    <w:rsid w:val="003F7924"/>
    <w:rsid w:val="004100B0"/>
    <w:rsid w:val="00410F8A"/>
    <w:rsid w:val="00414D72"/>
    <w:rsid w:val="00435BCE"/>
    <w:rsid w:val="004669F0"/>
    <w:rsid w:val="004A66A8"/>
    <w:rsid w:val="004B4AF6"/>
    <w:rsid w:val="004C4A56"/>
    <w:rsid w:val="004D6E2C"/>
    <w:rsid w:val="004F5E47"/>
    <w:rsid w:val="00501711"/>
    <w:rsid w:val="005239AE"/>
    <w:rsid w:val="00531760"/>
    <w:rsid w:val="00542B8C"/>
    <w:rsid w:val="005536B0"/>
    <w:rsid w:val="00564280"/>
    <w:rsid w:val="005832D0"/>
    <w:rsid w:val="005E5F44"/>
    <w:rsid w:val="005F6618"/>
    <w:rsid w:val="00643FFD"/>
    <w:rsid w:val="00650614"/>
    <w:rsid w:val="006647EB"/>
    <w:rsid w:val="006B076E"/>
    <w:rsid w:val="006B43E3"/>
    <w:rsid w:val="006B5608"/>
    <w:rsid w:val="006B62DC"/>
    <w:rsid w:val="006C5593"/>
    <w:rsid w:val="006F7C70"/>
    <w:rsid w:val="007216A3"/>
    <w:rsid w:val="007513D2"/>
    <w:rsid w:val="00753A7E"/>
    <w:rsid w:val="00763751"/>
    <w:rsid w:val="007833FE"/>
    <w:rsid w:val="007947AB"/>
    <w:rsid w:val="007A299B"/>
    <w:rsid w:val="007A73B1"/>
    <w:rsid w:val="007B190D"/>
    <w:rsid w:val="007C72AF"/>
    <w:rsid w:val="007D7E00"/>
    <w:rsid w:val="007E5324"/>
    <w:rsid w:val="007E6812"/>
    <w:rsid w:val="007F2DCD"/>
    <w:rsid w:val="00803495"/>
    <w:rsid w:val="00805466"/>
    <w:rsid w:val="008229A7"/>
    <w:rsid w:val="00824955"/>
    <w:rsid w:val="00833D5E"/>
    <w:rsid w:val="00844518"/>
    <w:rsid w:val="00855791"/>
    <w:rsid w:val="00863B4D"/>
    <w:rsid w:val="00876BC7"/>
    <w:rsid w:val="008804C9"/>
    <w:rsid w:val="008A7B2E"/>
    <w:rsid w:val="008D42B3"/>
    <w:rsid w:val="008E7DFD"/>
    <w:rsid w:val="0090227F"/>
    <w:rsid w:val="00915518"/>
    <w:rsid w:val="009271F2"/>
    <w:rsid w:val="00943543"/>
    <w:rsid w:val="009440A8"/>
    <w:rsid w:val="009567E8"/>
    <w:rsid w:val="00961EC3"/>
    <w:rsid w:val="00962AD4"/>
    <w:rsid w:val="009643B7"/>
    <w:rsid w:val="0097237F"/>
    <w:rsid w:val="009922A7"/>
    <w:rsid w:val="009B025A"/>
    <w:rsid w:val="009B7059"/>
    <w:rsid w:val="009D34CC"/>
    <w:rsid w:val="009D70C5"/>
    <w:rsid w:val="009F213F"/>
    <w:rsid w:val="009F29AD"/>
    <w:rsid w:val="00A07EAA"/>
    <w:rsid w:val="00A20E08"/>
    <w:rsid w:val="00A277AA"/>
    <w:rsid w:val="00A521C7"/>
    <w:rsid w:val="00A73852"/>
    <w:rsid w:val="00A806CB"/>
    <w:rsid w:val="00A82B5C"/>
    <w:rsid w:val="00AB3943"/>
    <w:rsid w:val="00AB47CF"/>
    <w:rsid w:val="00AD0D06"/>
    <w:rsid w:val="00AD2F92"/>
    <w:rsid w:val="00AD3173"/>
    <w:rsid w:val="00AD4274"/>
    <w:rsid w:val="00AE5AEE"/>
    <w:rsid w:val="00AE713D"/>
    <w:rsid w:val="00AF05FA"/>
    <w:rsid w:val="00B064A1"/>
    <w:rsid w:val="00B06A38"/>
    <w:rsid w:val="00B15088"/>
    <w:rsid w:val="00B26492"/>
    <w:rsid w:val="00B46041"/>
    <w:rsid w:val="00B62984"/>
    <w:rsid w:val="00B76C2B"/>
    <w:rsid w:val="00B80825"/>
    <w:rsid w:val="00B91AFA"/>
    <w:rsid w:val="00B9551F"/>
    <w:rsid w:val="00BA3C26"/>
    <w:rsid w:val="00BA5A9E"/>
    <w:rsid w:val="00BA7A9A"/>
    <w:rsid w:val="00BB04AC"/>
    <w:rsid w:val="00BC03D6"/>
    <w:rsid w:val="00BC5EA7"/>
    <w:rsid w:val="00BD7F71"/>
    <w:rsid w:val="00C02E4F"/>
    <w:rsid w:val="00C07249"/>
    <w:rsid w:val="00C14CF0"/>
    <w:rsid w:val="00C16288"/>
    <w:rsid w:val="00C23347"/>
    <w:rsid w:val="00C34085"/>
    <w:rsid w:val="00C55174"/>
    <w:rsid w:val="00C561DF"/>
    <w:rsid w:val="00C775B1"/>
    <w:rsid w:val="00C832FC"/>
    <w:rsid w:val="00CB465F"/>
    <w:rsid w:val="00CC6441"/>
    <w:rsid w:val="00CD3E4A"/>
    <w:rsid w:val="00CE34E3"/>
    <w:rsid w:val="00CE5498"/>
    <w:rsid w:val="00CF655C"/>
    <w:rsid w:val="00D011CE"/>
    <w:rsid w:val="00D01CF4"/>
    <w:rsid w:val="00D064E3"/>
    <w:rsid w:val="00D50685"/>
    <w:rsid w:val="00D62611"/>
    <w:rsid w:val="00D958CF"/>
    <w:rsid w:val="00DA0A55"/>
    <w:rsid w:val="00DB0F0A"/>
    <w:rsid w:val="00DB544E"/>
    <w:rsid w:val="00DC28EB"/>
    <w:rsid w:val="00DC7F93"/>
    <w:rsid w:val="00DD4E18"/>
    <w:rsid w:val="00DD4EE7"/>
    <w:rsid w:val="00DD6A04"/>
    <w:rsid w:val="00DE0860"/>
    <w:rsid w:val="00DF053D"/>
    <w:rsid w:val="00E01E80"/>
    <w:rsid w:val="00E202B3"/>
    <w:rsid w:val="00E239D4"/>
    <w:rsid w:val="00E26D7E"/>
    <w:rsid w:val="00E37882"/>
    <w:rsid w:val="00E728E9"/>
    <w:rsid w:val="00E72CA3"/>
    <w:rsid w:val="00E85248"/>
    <w:rsid w:val="00EA2872"/>
    <w:rsid w:val="00EB3971"/>
    <w:rsid w:val="00EB7EDF"/>
    <w:rsid w:val="00EC3149"/>
    <w:rsid w:val="00EC43D4"/>
    <w:rsid w:val="00ED1743"/>
    <w:rsid w:val="00ED17D4"/>
    <w:rsid w:val="00ED6F5A"/>
    <w:rsid w:val="00EE77F3"/>
    <w:rsid w:val="00F068DB"/>
    <w:rsid w:val="00F13986"/>
    <w:rsid w:val="00F17BE4"/>
    <w:rsid w:val="00F270FB"/>
    <w:rsid w:val="00F3537C"/>
    <w:rsid w:val="00F4707A"/>
    <w:rsid w:val="00F617E2"/>
    <w:rsid w:val="00F63634"/>
    <w:rsid w:val="00F82A79"/>
    <w:rsid w:val="00F93724"/>
    <w:rsid w:val="00FA03ED"/>
    <w:rsid w:val="00FB4865"/>
    <w:rsid w:val="00FC014D"/>
    <w:rsid w:val="00FC4C2E"/>
    <w:rsid w:val="00FC4D97"/>
    <w:rsid w:val="00FD1BDE"/>
    <w:rsid w:val="00FE7C7F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D3B618C"/>
  <w15:chartTrackingRefBased/>
  <w15:docId w15:val="{34E68E13-9E95-4E41-9F7C-B2536AC2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hAnsi="Times New Roman"/>
      <w:b w:val="0"/>
      <w:i w:val="0"/>
      <w:sz w:val="20"/>
      <w:u w:val="none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0"/>
      <w:u w:val="none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0"/>
      <w:u w:val="none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ekstpodstawowy3">
    <w:name w:val="WW-Tekst podstawowy 3"/>
    <w:basedOn w:val="Normalny"/>
    <w:pPr>
      <w:jc w:val="both"/>
    </w:p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eastAsia="Lucida Sans Unicode"/>
      <w:kern w:val="1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eastAsia="Lucida Sans Unicode"/>
      <w:b/>
      <w:bCs/>
      <w:kern w:val="1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Lucida Sans Unicode" w:hAnsi="Tahoma" w:cs="Tahoma"/>
      <w:kern w:val="1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02E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2E32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qFormat/>
    <w:rsid w:val="00EB3971"/>
    <w:pPr>
      <w:widowControl/>
      <w:ind w:left="720"/>
      <w:contextualSpacing/>
    </w:pPr>
    <w:rPr>
      <w:rFonts w:eastAsia="Times New Roman"/>
      <w:kern w:val="0"/>
      <w:lang w:eastAsia="zh-CN"/>
    </w:rPr>
  </w:style>
  <w:style w:type="character" w:styleId="Hipercze">
    <w:name w:val="Hyperlink"/>
    <w:uiPriority w:val="99"/>
    <w:unhideWhenUsed/>
    <w:rsid w:val="00EB397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26D7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4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4E3"/>
    <w:rPr>
      <w:rFonts w:eastAsia="Lucida Sans Unicode"/>
      <w:kern w:val="1"/>
    </w:rPr>
  </w:style>
  <w:style w:type="character" w:styleId="Odwoanieprzypisudolnego">
    <w:name w:val="footnote reference"/>
    <w:uiPriority w:val="99"/>
    <w:semiHidden/>
    <w:unhideWhenUsed/>
    <w:rsid w:val="00CE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mba.um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7" ma:contentTypeDescription="Utwórz nowy dokument." ma:contentTypeScope="" ma:versionID="230563cf6d87df6e8d54074a248ac893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5924a43c1812b9f0ef71309245653f4f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D082-6D38-4423-8CCF-8C2CB6FAD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E8639-AF18-4054-8264-DB08D31BF55F}">
  <ds:schemaRefs>
    <ds:schemaRef ds:uri="http://schemas.microsoft.com/office/2006/metadata/properties"/>
    <ds:schemaRef ds:uri="346d905b-4df7-4d44-94b3-f46e53ed3d56"/>
    <ds:schemaRef ds:uri="http://schemas.openxmlformats.org/package/2006/metadata/core-properties"/>
    <ds:schemaRef ds:uri="a1330484-57dd-4e8d-a432-0dbc9d2019b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E732E1-B07D-4628-B52A-93D0A6D8C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46FA0-7D1F-42AD-88A8-B6DD97E2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K/01/03/2012</vt:lpstr>
    </vt:vector>
  </TitlesOfParts>
  <Company>TOSHIBA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K/01/03/2012</dc:title>
  <dc:subject/>
  <dc:creator>Wojtek Tomalak</dc:creator>
  <cp:keywords/>
  <dc:description/>
  <cp:lastModifiedBy>Barbara Jóźwik</cp:lastModifiedBy>
  <cp:revision>4</cp:revision>
  <cp:lastPrinted>2023-08-09T13:14:00Z</cp:lastPrinted>
  <dcterms:created xsi:type="dcterms:W3CDTF">2023-11-13T09:33:00Z</dcterms:created>
  <dcterms:modified xsi:type="dcterms:W3CDTF">2023-11-13T10:06:00Z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47d4f4eede485268c9de05cc8730b477a4ce8d3ff2c1e00cbf6c211bf828ff64</vt:lpwstr>
  </property>
  <property fmtid="{D5CDD505-2E9C-101B-9397-08002B2CF9AE}" pid="3" name="ContentTypeId">
    <vt:lpwstr>0x0101001F013AA72E2ADF48A4127BFAAC39E88C</vt:lpwstr>
  </property>
</Properties>
</file>